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BC5A59" w:rsidRPr="009B4981">
        <w:trPr>
          <w:trHeight w:val="14726"/>
        </w:trPr>
        <w:tc>
          <w:tcPr>
            <w:tcW w:w="9570" w:type="dxa"/>
          </w:tcPr>
          <w:p w:rsidR="00BC5A59" w:rsidRPr="009B4981" w:rsidRDefault="00BC5A59" w:rsidP="007852C0">
            <w:pPr>
              <w:pStyle w:val="PlainText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981">
              <w:rPr>
                <w:rFonts w:ascii="Times New Roman" w:hAnsi="Times New Roman" w:cs="Times New Roman"/>
                <w:sz w:val="28"/>
                <w:szCs w:val="28"/>
              </w:rPr>
              <w:t>ООО «Алтайгипрозем»</w:t>
            </w: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  <w:r w:rsidRPr="009B4981">
              <w:rPr>
                <w:sz w:val="28"/>
              </w:rPr>
              <w:t>ПРАВИЛА ЗЕМЛЕПОЛЬЗОВАНИЯ И ЗАСТРОЙКИ</w:t>
            </w: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  <w:r w:rsidRPr="009B4981">
              <w:rPr>
                <w:sz w:val="28"/>
              </w:rPr>
              <w:t xml:space="preserve">МУНИЦИПАЛЬНОГО ОБРАЗОВАНИЯ </w:t>
            </w: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  <w:r w:rsidRPr="009B4981">
              <w:rPr>
                <w:sz w:val="28"/>
              </w:rPr>
              <w:t xml:space="preserve">СРОСТИНСКИЙ СЕЛЬСОВЕТ </w:t>
            </w: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  <w:r w:rsidRPr="009B4981">
              <w:rPr>
                <w:sz w:val="28"/>
              </w:rPr>
              <w:t xml:space="preserve">ЕГОРЬЕВСКОГО РАЙОНА </w:t>
            </w: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  <w:r w:rsidRPr="009B4981">
              <w:rPr>
                <w:sz w:val="28"/>
              </w:rPr>
              <w:t>АЛТАЙСКОГО КРАЯ</w:t>
            </w: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0A0"/>
            </w:tblPr>
            <w:tblGrid>
              <w:gridCol w:w="4675"/>
              <w:gridCol w:w="4679"/>
            </w:tblGrid>
            <w:tr w:rsidR="00BC5A59" w:rsidRPr="009B498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A59" w:rsidRPr="009B4981" w:rsidRDefault="00BC5A59" w:rsidP="007852C0">
                  <w:pPr>
                    <w:pStyle w:val="PlainText"/>
                    <w:widowControl w:val="0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9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A59" w:rsidRPr="009B4981" w:rsidRDefault="00BC5A59" w:rsidP="007852C0">
                  <w:pPr>
                    <w:pStyle w:val="PlainText"/>
                    <w:widowControl w:val="0"/>
                    <w:tabs>
                      <w:tab w:val="left" w:pos="1620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9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В.И. Клюшников</w:t>
                  </w:r>
                </w:p>
              </w:tc>
            </w:tr>
            <w:tr w:rsidR="00BC5A59" w:rsidRPr="009B498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A59" w:rsidRPr="009B4981" w:rsidRDefault="00BC5A59" w:rsidP="007852C0">
                  <w:pPr>
                    <w:pStyle w:val="PlainText"/>
                    <w:widowControl w:val="0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9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архитектор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A59" w:rsidRPr="009B4981" w:rsidRDefault="00BC5A59" w:rsidP="007852C0">
                  <w:pPr>
                    <w:pStyle w:val="PlainText"/>
                    <w:widowControl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9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Г.Н. Бахуров</w:t>
                  </w:r>
                </w:p>
              </w:tc>
            </w:tr>
            <w:tr w:rsidR="00BC5A59" w:rsidRPr="009B4981"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A59" w:rsidRPr="009B4981" w:rsidRDefault="00BC5A59" w:rsidP="007852C0">
                  <w:pPr>
                    <w:pStyle w:val="PlainText"/>
                    <w:widowControl w:val="0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9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A59" w:rsidRPr="009B4981" w:rsidRDefault="00BC5A59" w:rsidP="007852C0">
                  <w:pPr>
                    <w:pStyle w:val="PlainText"/>
                    <w:widowControl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49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Г.Я. Сизова</w:t>
                  </w:r>
                </w:p>
              </w:tc>
            </w:tr>
          </w:tbl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A59" w:rsidRPr="009B4981" w:rsidRDefault="00BC5A59" w:rsidP="007852C0">
            <w:pPr>
              <w:widowControl w:val="0"/>
              <w:jc w:val="center"/>
              <w:rPr>
                <w:sz w:val="28"/>
              </w:rPr>
            </w:pPr>
            <w:r w:rsidRPr="009B4981">
              <w:rPr>
                <w:sz w:val="28"/>
                <w:szCs w:val="28"/>
              </w:rPr>
              <w:t>Барнаул 2015</w:t>
            </w:r>
          </w:p>
          <w:p w:rsidR="00BC5A59" w:rsidRPr="009B4981" w:rsidRDefault="00BC5A59" w:rsidP="007852C0">
            <w:pPr>
              <w:pStyle w:val="PlainText"/>
              <w:widowControl w:val="0"/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A59" w:rsidRPr="009B4981" w:rsidRDefault="00BC5A59" w:rsidP="007852C0">
      <w:pPr>
        <w:widowControl w:val="0"/>
        <w:jc w:val="both"/>
        <w:rPr>
          <w:sz w:val="28"/>
        </w:rPr>
        <w:sectPr w:rsidR="00BC5A59" w:rsidRPr="009B4981" w:rsidSect="007852C0">
          <w:footerReference w:type="even" r:id="rId7"/>
          <w:footerReference w:type="default" r:id="rId8"/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</w:p>
    <w:p w:rsidR="00BC5A59" w:rsidRPr="009B4981" w:rsidRDefault="00BC5A59" w:rsidP="007852C0">
      <w:pPr>
        <w:widowControl w:val="0"/>
        <w:spacing w:before="240" w:after="240"/>
        <w:jc w:val="center"/>
      </w:pPr>
      <w:r w:rsidRPr="009B4981">
        <w:t>Содержание</w:t>
      </w:r>
    </w:p>
    <w:p w:rsidR="00BC5A59" w:rsidRDefault="00BC5A59">
      <w:pPr>
        <w:pStyle w:val="TOC2"/>
        <w:tabs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r w:rsidRPr="009B4981">
        <w:rPr>
          <w:bCs/>
        </w:rPr>
        <w:fldChar w:fldCharType="begin"/>
      </w:r>
      <w:r w:rsidRPr="009B4981">
        <w:rPr>
          <w:bCs/>
        </w:rPr>
        <w:instrText xml:space="preserve"> TOC \o "1-4" \h \z \u </w:instrText>
      </w:r>
      <w:r w:rsidRPr="009B4981">
        <w:rPr>
          <w:bCs/>
        </w:rPr>
        <w:fldChar w:fldCharType="separate"/>
      </w:r>
      <w:hyperlink w:anchor="_Toc458786639" w:history="1">
        <w:r w:rsidRPr="008866E7">
          <w:rPr>
            <w:rStyle w:val="Hyperlink"/>
            <w:noProof/>
          </w:rPr>
          <w:t>Часть I. Порядок применения Правил землепользования и застройки и внесения в них изменений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40" w:history="1">
        <w:r w:rsidRPr="008866E7">
          <w:rPr>
            <w:rStyle w:val="Hyperlink"/>
            <w:noProof/>
          </w:rPr>
          <w:t>ГЛАВА 1. 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41" w:history="1">
        <w:r w:rsidRPr="008866E7">
          <w:rPr>
            <w:rStyle w:val="Hyperlink"/>
            <w:noProof/>
          </w:rPr>
          <w:t>Статья 1. Назначение и содержание настоящих Правил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42" w:history="1">
        <w:r w:rsidRPr="008866E7">
          <w:rPr>
            <w:rStyle w:val="Hyperlink"/>
            <w:noProof/>
          </w:rPr>
          <w:t>Статья 2. Основные понятия, используемые в настоящих Правилах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43" w:history="1">
        <w:r w:rsidRPr="008866E7">
          <w:rPr>
            <w:rStyle w:val="Hyperlink"/>
            <w:noProof/>
          </w:rPr>
          <w:t>Статья 3. Правовой статус и сфера действия настоящих правил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44" w:history="1">
        <w:r w:rsidRPr="008866E7">
          <w:rPr>
            <w:rStyle w:val="Hyperlink"/>
            <w:noProof/>
          </w:rPr>
          <w:t>Статья 4. Порядок внесения изменений в настоящие Правила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45" w:history="1">
        <w:r w:rsidRPr="008866E7">
          <w:rPr>
            <w:rStyle w:val="Hyperlink"/>
            <w:noProof/>
          </w:rPr>
          <w:t>Статья 5. Открытость и доступность информации о землепользовании и застройке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46" w:history="1">
        <w:r w:rsidRPr="008866E7">
          <w:rPr>
            <w:rStyle w:val="Hyperlink"/>
            <w:noProof/>
          </w:rPr>
          <w:t>ГЛАВА 2. Полномочия органов местного самоуправления по регулированию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47" w:history="1">
        <w:r w:rsidRPr="008866E7">
          <w:rPr>
            <w:rStyle w:val="Hyperlink"/>
            <w:noProof/>
          </w:rPr>
          <w:t>Статья 6. Полномочия администрации Егорьевского района в области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48" w:history="1">
        <w:r w:rsidRPr="008866E7">
          <w:rPr>
            <w:rStyle w:val="Hyperlink"/>
            <w:noProof/>
          </w:rPr>
          <w:t>Статья 7. Полномочия администрации Сростинского сельсовета в области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49" w:history="1">
        <w:r w:rsidRPr="008866E7">
          <w:rPr>
            <w:rStyle w:val="Hyperlink"/>
            <w:noProof/>
          </w:rPr>
          <w:t>Статья 8. Полномочия представительного органа муниципального образования в области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50" w:history="1">
        <w:r w:rsidRPr="008866E7">
          <w:rPr>
            <w:rStyle w:val="Hyperlink"/>
            <w:noProof/>
          </w:rPr>
          <w:t>Статья 9. Полномочия комиссии по подготовке проекта Правил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51" w:history="1">
        <w:r w:rsidRPr="008866E7">
          <w:rPr>
            <w:rStyle w:val="Hyperlink"/>
            <w:noProof/>
          </w:rPr>
          <w:t>ГЛАВА 3. Порядок изменения видов разрешенного использования земельных участков 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52" w:history="1">
        <w:r w:rsidRPr="008866E7">
          <w:rPr>
            <w:rStyle w:val="Hyperlink"/>
            <w:noProof/>
          </w:rPr>
          <w:t>Статья 10. Порядок изменения видов разрешенного использования земельных участков 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53" w:history="1">
        <w:r w:rsidRPr="008866E7">
          <w:rPr>
            <w:rStyle w:val="Hyperlink"/>
            <w:noProof/>
          </w:rPr>
          <w:t>Статья 11.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54" w:history="1">
        <w:r w:rsidRPr="008866E7">
          <w:rPr>
            <w:rStyle w:val="Hyperlink"/>
            <w:noProof/>
          </w:rPr>
          <w:t>Статья 12.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55" w:history="1">
        <w:r w:rsidRPr="008866E7">
          <w:rPr>
            <w:rStyle w:val="Hyperlink"/>
            <w:noProof/>
          </w:rPr>
          <w:t>ГЛАВА 4. Порядок подготовки документации по планировке территории Сростинского сельсовета органом местного самоуправления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56" w:history="1">
        <w:r w:rsidRPr="008866E7">
          <w:rPr>
            <w:rStyle w:val="Hyperlink"/>
            <w:noProof/>
          </w:rPr>
          <w:t>Статья 13. Назначение, виды и состав документации по планировке территории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57" w:history="1">
        <w:r w:rsidRPr="008866E7">
          <w:rPr>
            <w:rStyle w:val="Hyperlink"/>
            <w:noProof/>
          </w:rPr>
          <w:t>Статья 14. Порядок подготовки, принятия решения об утверждении или об отклонении проектов планировки и проектов межевания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58" w:history="1">
        <w:r w:rsidRPr="008866E7">
          <w:rPr>
            <w:rStyle w:val="Hyperlink"/>
            <w:noProof/>
          </w:rPr>
          <w:t>Статья 15. Порядок подготовки градостроительных планов земельных участков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59" w:history="1">
        <w:r w:rsidRPr="008866E7">
          <w:rPr>
            <w:rStyle w:val="Hyperlink"/>
            <w:noProof/>
          </w:rPr>
          <w:t>ГЛАВА 5. Публичные слушания по вопросам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60" w:history="1">
        <w:r w:rsidRPr="008866E7">
          <w:rPr>
            <w:rStyle w:val="Hyperlink"/>
            <w:noProof/>
          </w:rPr>
          <w:t>Статья 16. Общие положения организации и проведения публичных слушаний по вопросам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61" w:history="1">
        <w:r w:rsidRPr="008866E7">
          <w:rPr>
            <w:rStyle w:val="Hyperlink"/>
            <w:noProof/>
          </w:rPr>
          <w:t>Статья 17. Сроки проведения публичных слушаний.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62" w:history="1">
        <w:r w:rsidRPr="008866E7">
          <w:rPr>
            <w:rStyle w:val="Hyperlink"/>
            <w:noProof/>
          </w:rPr>
          <w:t>Статья 18. Полномочия Комиссии в области организации и проведения публичных слушаний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63" w:history="1">
        <w:r w:rsidRPr="008866E7">
          <w:rPr>
            <w:rStyle w:val="Hyperlink"/>
            <w:noProof/>
          </w:rPr>
          <w:t>Статья 19.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</w:t>
        </w:r>
        <w:r w:rsidRPr="008866E7">
          <w:rPr>
            <w:rStyle w:val="Hyperlink"/>
            <w:noProof/>
          </w:rPr>
          <w:t>н</w:t>
        </w:r>
        <w:r w:rsidRPr="008866E7">
          <w:rPr>
            <w:rStyle w:val="Hyperlink"/>
            <w:noProof/>
          </w:rPr>
          <w:t>струкции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64" w:history="1">
        <w:r w:rsidRPr="008866E7">
          <w:rPr>
            <w:rStyle w:val="Hyperlink"/>
            <w:noProof/>
          </w:rPr>
          <w:t>Статья 20. Организация и проведение публичных слушаний по проектам планировки территории и проектам межевания территории, подготовленным в составе документации по план</w:t>
        </w:r>
        <w:r w:rsidRPr="008866E7">
          <w:rPr>
            <w:rStyle w:val="Hyperlink"/>
            <w:noProof/>
          </w:rPr>
          <w:t>и</w:t>
        </w:r>
        <w:r w:rsidRPr="008866E7">
          <w:rPr>
            <w:rStyle w:val="Hyperlink"/>
            <w:noProof/>
          </w:rPr>
          <w:t>ровке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2"/>
        <w:tabs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58786665" w:history="1">
        <w:r w:rsidRPr="008866E7">
          <w:rPr>
            <w:rStyle w:val="Hyperlink"/>
            <w:noProof/>
          </w:rPr>
          <w:t>Часть II. Карты градостроительного зонирования. Градостроительные регламенты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66" w:history="1">
        <w:r w:rsidRPr="008866E7">
          <w:rPr>
            <w:rStyle w:val="Hyperlink"/>
            <w:noProof/>
          </w:rPr>
          <w:t>ГЛАВА 6. Градостроительное зонирование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67" w:history="1">
        <w:r w:rsidRPr="008866E7">
          <w:rPr>
            <w:rStyle w:val="Hyperlink"/>
            <w:noProof/>
          </w:rPr>
          <w:t>Статья 21. Карты градостроительного зонирования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68" w:history="1">
        <w:r w:rsidRPr="008866E7">
          <w:rPr>
            <w:rStyle w:val="Hyperlink"/>
            <w:noProof/>
          </w:rPr>
          <w:t>Статья 22. Виды территориальных зон, обозначенных на Картах градостроительного зонирования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69" w:history="1">
        <w:r w:rsidRPr="008866E7">
          <w:rPr>
            <w:rStyle w:val="Hyperlink"/>
            <w:noProof/>
          </w:rPr>
          <w:t>Статья 23. Линии градостроительного регулирования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70" w:history="1">
        <w:r w:rsidRPr="008866E7">
          <w:rPr>
            <w:rStyle w:val="Hyperlink"/>
            <w:noProof/>
          </w:rPr>
          <w:t>ГЛАВА 7. Градостроительные ограничения и особые условия использования территории Сростинского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71" w:history="1">
        <w:r w:rsidRPr="008866E7">
          <w:rPr>
            <w:rStyle w:val="Hyperlink"/>
            <w:noProof/>
          </w:rPr>
          <w:t>Статья 24. Виды зон градостроительных ограничений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72" w:history="1">
        <w:r w:rsidRPr="008866E7">
          <w:rPr>
            <w:rStyle w:val="Hyperlink"/>
            <w:noProof/>
          </w:rPr>
          <w:t>Статья 25. Зоны с особыми условиями использования территорий Сростинского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73" w:history="1">
        <w:r w:rsidRPr="008866E7">
          <w:rPr>
            <w:rStyle w:val="Hyperlink"/>
            <w:noProof/>
          </w:rPr>
          <w:t>Статья 26. Зоны действия опасных природных или техногенных процессов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74" w:history="1">
        <w:r w:rsidRPr="008866E7">
          <w:rPr>
            <w:rStyle w:val="Hyperlink"/>
            <w:noProof/>
          </w:rPr>
          <w:t>Статья 27. Зоны действия публичных сервитутов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75" w:history="1">
        <w:r w:rsidRPr="008866E7">
          <w:rPr>
            <w:rStyle w:val="Hyperlink"/>
            <w:noProof/>
          </w:rPr>
          <w:t>ГЛАВА 8. Градостроительные регламенты. Параметры разрешенного использования земельных участков 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76" w:history="1">
        <w:r w:rsidRPr="008866E7">
          <w:rPr>
            <w:rStyle w:val="Hyperlink"/>
            <w:noProof/>
          </w:rPr>
          <w:t>Статья 28. Порядок установления градостроительного регламента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77" w:history="1">
        <w:r w:rsidRPr="008866E7">
          <w:rPr>
            <w:rStyle w:val="Hyperlink"/>
            <w:noProof/>
          </w:rPr>
          <w:t>Статья 29. Виды разрешенного использования земельных участков и объектов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78" w:history="1">
        <w:r w:rsidRPr="008866E7">
          <w:rPr>
            <w:rStyle w:val="Hyperlink"/>
            <w:noProof/>
          </w:rPr>
          <w:t>Статья 30. Использование объектов недвижимости, не соответствующих установленному градостроительному регламенту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79" w:history="1">
        <w:r w:rsidRPr="008866E7">
          <w:rPr>
            <w:rStyle w:val="Hyperlink"/>
            <w:noProof/>
          </w:rPr>
          <w:t>Статья 31. Градостроительные регламенты на территориях зон застройки индивидуальными жилыми домами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0" w:history="1">
        <w:r w:rsidRPr="008866E7">
          <w:rPr>
            <w:rStyle w:val="Hyperlink"/>
            <w:noProof/>
          </w:rPr>
          <w:t>Статья 32. Градостроительные регламенты на территориях зон делового, общественного и коммерческого назначения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1" w:history="1">
        <w:r w:rsidRPr="008866E7">
          <w:rPr>
            <w:rStyle w:val="Hyperlink"/>
            <w:noProof/>
          </w:rPr>
          <w:t>Статья 33. Градостроительные регламенты на территориях зон производственного назначения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2" w:history="1">
        <w:r w:rsidRPr="008866E7">
          <w:rPr>
            <w:rStyle w:val="Hyperlink"/>
            <w:noProof/>
          </w:rPr>
          <w:t>Статья 34. Градостроительные регламенты на территориях зон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3" w:history="1">
        <w:r w:rsidRPr="008866E7">
          <w:rPr>
            <w:rStyle w:val="Hyperlink"/>
            <w:noProof/>
          </w:rPr>
          <w:t>Статья 35. Градостроительные регламенты на территориях зон транспортной инфраструктуры – зоны улично-дорожной сети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4" w:history="1">
        <w:r w:rsidRPr="008866E7">
          <w:rPr>
            <w:rStyle w:val="Hyperlink"/>
            <w:noProof/>
          </w:rPr>
          <w:t>Статья 36. Градостроительные регламенты на территориях зон транспортной инфраструктуры – зоны внешнего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5" w:history="1">
        <w:r w:rsidRPr="008866E7">
          <w:rPr>
            <w:rStyle w:val="Hyperlink"/>
            <w:noProof/>
          </w:rPr>
          <w:t>Статья 37. Градостроительные регламенты на территориях зон сельскохозяйственного использования – сельскохозяйственных угодий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6" w:history="1">
        <w:r w:rsidRPr="008866E7">
          <w:rPr>
            <w:rStyle w:val="Hyperlink"/>
            <w:noProof/>
          </w:rPr>
          <w:t>Статья 38. Градостроительные регламенты на территориях зон сельскохозяйственного использования – зон, занятых объектами сельскохозяйственного назначения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7" w:history="1">
        <w:r w:rsidRPr="008866E7">
          <w:rPr>
            <w:rStyle w:val="Hyperlink"/>
            <w:noProof/>
          </w:rPr>
          <w:t>Статья 39. Градостроительные регламенты в зонах рекреационного назначения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8" w:history="1">
        <w:r w:rsidRPr="008866E7">
          <w:rPr>
            <w:rStyle w:val="Hyperlink"/>
            <w:noProof/>
          </w:rPr>
          <w:t>Статья 40. Градостроительные регламенты на территориях зон специального назначения, связанных с захоронениями (ритуального назначения)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89" w:history="1">
        <w:r w:rsidRPr="008866E7">
          <w:rPr>
            <w:rStyle w:val="Hyperlink"/>
            <w:noProof/>
          </w:rPr>
          <w:t>Статья 41. Градостроительные регламенты на территориях зон специального назначения, связанных с захоронениями (складирования и захоронения бытовых отходов)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90" w:history="1">
        <w:r w:rsidRPr="008866E7">
          <w:rPr>
            <w:rStyle w:val="Hyperlink"/>
            <w:noProof/>
          </w:rPr>
          <w:t>Статья 42. Зоны, на которые действие градостроительных регламентов не распространяются или не устанавливаются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2"/>
        <w:tabs>
          <w:tab w:val="right" w:leader="dot" w:pos="9628"/>
        </w:tabs>
        <w:rPr>
          <w:rFonts w:ascii="Calibri" w:hAnsi="Calibri"/>
          <w:smallCaps w:val="0"/>
          <w:noProof/>
          <w:sz w:val="22"/>
          <w:szCs w:val="22"/>
        </w:rPr>
      </w:pPr>
      <w:hyperlink w:anchor="_Toc458786691" w:history="1">
        <w:r w:rsidRPr="008866E7">
          <w:rPr>
            <w:rStyle w:val="Hyperlink"/>
            <w:noProof/>
          </w:rPr>
          <w:t>Часть III. Иные вопросы землепользования и застройки Сростинского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692" w:history="1">
        <w:r w:rsidRPr="008866E7">
          <w:rPr>
            <w:rStyle w:val="Hyperlink"/>
            <w:noProof/>
          </w:rPr>
          <w:t>ГЛАВА 9. Регулирование землепользования и застройки на территории Сростинского сельсовета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93" w:history="1">
        <w:r w:rsidRPr="008866E7">
          <w:rPr>
            <w:rStyle w:val="Hyperlink"/>
            <w:noProof/>
          </w:rPr>
          <w:t>Статья 43. Публичные сервитуты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94" w:history="1">
        <w:r w:rsidRPr="008866E7">
          <w:rPr>
            <w:rStyle w:val="Hyperlink"/>
            <w:noProof/>
          </w:rPr>
          <w:t>Статья 44. Основные принципы организации застройки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95" w:history="1">
        <w:r w:rsidRPr="008866E7">
          <w:rPr>
            <w:rStyle w:val="Hyperlink"/>
            <w:noProof/>
          </w:rPr>
          <w:t>Статья 45. Проектная документация объекта капитального строительства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96" w:history="1">
        <w:r w:rsidRPr="008866E7">
          <w:rPr>
            <w:rStyle w:val="Hyperlink"/>
            <w:noProof/>
          </w:rPr>
          <w:t>Статья 46. Государственная экспертиза и утверждение проектной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97" w:history="1">
        <w:r w:rsidRPr="008866E7">
          <w:rPr>
            <w:rStyle w:val="Hyperlink"/>
            <w:noProof/>
          </w:rPr>
          <w:t>Статья 47. Выдача разрешения на строительство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98" w:history="1">
        <w:r w:rsidRPr="008866E7">
          <w:rPr>
            <w:rStyle w:val="Hyperlink"/>
            <w:noProof/>
          </w:rPr>
          <w:t>Статья 48. Выдача разрешения на ввод объекта в эксплуатацию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699" w:history="1">
        <w:r w:rsidRPr="008866E7">
          <w:rPr>
            <w:rStyle w:val="Hyperlink"/>
            <w:noProof/>
          </w:rPr>
          <w:t>Статья 49. 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надзора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58786700" w:history="1">
        <w:r w:rsidRPr="008866E7">
          <w:rPr>
            <w:rStyle w:val="Hyperlink"/>
            <w:noProof/>
          </w:rPr>
          <w:t>ГЛАВА 10. Заключительные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701" w:history="1">
        <w:r w:rsidRPr="008866E7">
          <w:rPr>
            <w:rStyle w:val="Hyperlink"/>
            <w:noProof/>
          </w:rPr>
          <w:t>Статья 50. Действие настоящих правил по отношению к ранее возникшим правоотношениям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C5A59" w:rsidRDefault="00BC5A59">
      <w:pPr>
        <w:pStyle w:val="TOC4"/>
        <w:tabs>
          <w:tab w:val="right" w:leader="dot" w:pos="9628"/>
        </w:tabs>
        <w:rPr>
          <w:rFonts w:ascii="Calibri" w:hAnsi="Calibri"/>
          <w:i w:val="0"/>
          <w:noProof/>
          <w:szCs w:val="22"/>
        </w:rPr>
      </w:pPr>
      <w:hyperlink w:anchor="_Toc458786702" w:history="1">
        <w:r w:rsidRPr="008866E7">
          <w:rPr>
            <w:rStyle w:val="Hyperlink"/>
            <w:noProof/>
          </w:rPr>
          <w:t>Статья 51. Действие настоящих правил по отношению к градостроительной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_Toc458786702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BC5A59" w:rsidRPr="009B4981" w:rsidRDefault="00BC5A59" w:rsidP="007852C0">
      <w:pPr>
        <w:pStyle w:val="Heading1"/>
        <w:keepNext w:val="0"/>
        <w:widowControl w:val="0"/>
        <w:jc w:val="center"/>
        <w:rPr>
          <w:b w:val="0"/>
        </w:rPr>
        <w:sectPr w:rsidR="00BC5A59" w:rsidRPr="009B4981" w:rsidSect="007852C0"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  <w:r w:rsidRPr="009B4981">
        <w:rPr>
          <w:bCs w:val="0"/>
        </w:rPr>
        <w:fldChar w:fldCharType="end"/>
      </w:r>
    </w:p>
    <w:p w:rsidR="00BC5A59" w:rsidRPr="009B4981" w:rsidRDefault="00BC5A59" w:rsidP="006D58B1">
      <w:pPr>
        <w:pStyle w:val="Heading2"/>
        <w:rPr>
          <w:b w:val="0"/>
          <w:color w:val="auto"/>
        </w:rPr>
      </w:pPr>
      <w:bookmarkStart w:id="0" w:name="_Toc282347504"/>
      <w:bookmarkStart w:id="1" w:name="_Toc458786639"/>
      <w:r w:rsidRPr="009B4981">
        <w:rPr>
          <w:b w:val="0"/>
          <w:color w:val="auto"/>
        </w:rPr>
        <w:t>Порядок применения Правил землепольз</w:t>
      </w:r>
      <w:r w:rsidRPr="009B4981">
        <w:rPr>
          <w:b w:val="0"/>
          <w:color w:val="auto"/>
        </w:rPr>
        <w:t>о</w:t>
      </w:r>
      <w:r w:rsidRPr="009B4981">
        <w:rPr>
          <w:b w:val="0"/>
          <w:color w:val="auto"/>
        </w:rPr>
        <w:t>вания и застройки и внесения в них изменений</w:t>
      </w:r>
      <w:bookmarkEnd w:id="0"/>
      <w:bookmarkEnd w:id="1"/>
    </w:p>
    <w:p w:rsidR="00BC5A59" w:rsidRPr="009B4981" w:rsidRDefault="00BC5A59" w:rsidP="006D58B1">
      <w:pPr>
        <w:pStyle w:val="Heading3"/>
        <w:rPr>
          <w:b w:val="0"/>
        </w:rPr>
      </w:pPr>
      <w:bookmarkStart w:id="2" w:name="_Toc282347505"/>
      <w:bookmarkStart w:id="3" w:name="_Toc458786640"/>
      <w:r w:rsidRPr="009B4981">
        <w:rPr>
          <w:b w:val="0"/>
        </w:rPr>
        <w:t>Общие положения</w:t>
      </w:r>
      <w:bookmarkEnd w:id="2"/>
      <w:bookmarkEnd w:id="3"/>
      <w:r w:rsidRPr="009B4981">
        <w:rPr>
          <w:b w:val="0"/>
        </w:rPr>
        <w:t xml:space="preserve"> 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4" w:name="_Toc282347506"/>
      <w:bookmarkStart w:id="5" w:name="_Toc458786641"/>
      <w:r w:rsidRPr="009B4981">
        <w:rPr>
          <w:b w:val="0"/>
        </w:rPr>
        <w:t>Назначение и содержание настоящих Правил</w:t>
      </w:r>
      <w:bookmarkEnd w:id="4"/>
      <w:bookmarkEnd w:id="5"/>
    </w:p>
    <w:p w:rsidR="00BC5A59" w:rsidRPr="009B4981" w:rsidRDefault="00BC5A59" w:rsidP="00D878BE">
      <w:pPr>
        <w:pStyle w:val="NormalWeb"/>
        <w:widowControl w:val="0"/>
        <w:ind w:firstLine="709"/>
        <w:jc w:val="both"/>
      </w:pPr>
      <w:r w:rsidRPr="009B4981">
        <w:t>Настоящие Правила в соответствии с Градостроительным кодексом Российской Ф</w:t>
      </w:r>
      <w:r w:rsidRPr="009B4981">
        <w:t>е</w:t>
      </w:r>
      <w:r w:rsidRPr="009B4981">
        <w:t>дерации, законом Алтайского края «О градостроительной деятельности на территории А</w:t>
      </w:r>
      <w:r w:rsidRPr="009B4981">
        <w:t>л</w:t>
      </w:r>
      <w:r w:rsidRPr="009B4981">
        <w:t>тайского края», вводят систему регулирования землепользования и застройки, которая осн</w:t>
      </w:r>
      <w:r w:rsidRPr="009B4981">
        <w:t>о</w:t>
      </w:r>
      <w:r w:rsidRPr="009B4981">
        <w:t>вана на функциональном зонировании территории Сростинского сельсовета, установлении градостроительных регламентов – ограничений использования те</w:t>
      </w:r>
      <w:r w:rsidRPr="009B4981">
        <w:t>р</w:t>
      </w:r>
      <w:r w:rsidRPr="009B4981">
        <w:t>ритории.</w:t>
      </w:r>
    </w:p>
    <w:p w:rsidR="00BC5A59" w:rsidRPr="009B4981" w:rsidRDefault="00BC5A59" w:rsidP="00D878BE">
      <w:pPr>
        <w:pStyle w:val="BodyTextIndent"/>
        <w:widowControl w:val="0"/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Правила регламентируют следующую деятельность органов и должностных лиц м</w:t>
      </w:r>
      <w:r w:rsidRPr="009B4981">
        <w:rPr>
          <w:szCs w:val="28"/>
        </w:rPr>
        <w:t>е</w:t>
      </w:r>
      <w:r w:rsidRPr="009B4981">
        <w:rPr>
          <w:szCs w:val="28"/>
        </w:rPr>
        <w:t>стного самоуправления, физических и юридических лиц в области землепользования и з</w:t>
      </w:r>
      <w:r w:rsidRPr="009B4981">
        <w:rPr>
          <w:szCs w:val="28"/>
        </w:rPr>
        <w:t>а</w:t>
      </w:r>
      <w:r w:rsidRPr="009B4981">
        <w:rPr>
          <w:szCs w:val="28"/>
        </w:rPr>
        <w:t>стро</w:t>
      </w:r>
      <w:r w:rsidRPr="009B4981">
        <w:rPr>
          <w:szCs w:val="28"/>
        </w:rPr>
        <w:t>й</w:t>
      </w:r>
      <w:r w:rsidRPr="009B4981">
        <w:rPr>
          <w:szCs w:val="28"/>
        </w:rPr>
        <w:t>ки: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предоставление разрешения на условно разрешенный вид использования з</w:t>
      </w:r>
      <w:r w:rsidRPr="009B4981">
        <w:rPr>
          <w:szCs w:val="28"/>
        </w:rPr>
        <w:t>е</w:t>
      </w:r>
      <w:r w:rsidRPr="009B4981">
        <w:rPr>
          <w:szCs w:val="28"/>
        </w:rPr>
        <w:t>мельного участка или объекта капитального строительства;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предоставление разрешения на отклонение от предельных параметров разр</w:t>
      </w:r>
      <w:r w:rsidRPr="009B4981">
        <w:rPr>
          <w:szCs w:val="28"/>
        </w:rPr>
        <w:t>е</w:t>
      </w:r>
      <w:r w:rsidRPr="009B4981">
        <w:rPr>
          <w:szCs w:val="28"/>
        </w:rPr>
        <w:t>шенного строительства, реконструкции объектов капитального строительства;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организация и проведение публичных слушаний по вопросам землепользов</w:t>
      </w:r>
      <w:r w:rsidRPr="009B4981">
        <w:rPr>
          <w:szCs w:val="28"/>
        </w:rPr>
        <w:t>а</w:t>
      </w:r>
      <w:r w:rsidRPr="009B4981">
        <w:rPr>
          <w:szCs w:val="28"/>
        </w:rPr>
        <w:t>ния и застройки;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организация разработки и согласования, утверждение проектной документ</w:t>
      </w:r>
      <w:r w:rsidRPr="009B4981">
        <w:rPr>
          <w:szCs w:val="28"/>
        </w:rPr>
        <w:t>а</w:t>
      </w:r>
      <w:r w:rsidRPr="009B4981">
        <w:rPr>
          <w:szCs w:val="28"/>
        </w:rPr>
        <w:t>ции;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выдача разрешений на строительство, разрешений на ввод объекта в эксплу</w:t>
      </w:r>
      <w:r w:rsidRPr="009B4981">
        <w:rPr>
          <w:szCs w:val="28"/>
        </w:rPr>
        <w:t>а</w:t>
      </w:r>
      <w:r w:rsidRPr="009B4981">
        <w:rPr>
          <w:szCs w:val="28"/>
        </w:rPr>
        <w:t>тацию;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организация подготовки документации по планировке территории;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6"/>
        </w:numPr>
        <w:spacing w:after="0"/>
        <w:ind w:left="0" w:firstLine="709"/>
        <w:jc w:val="both"/>
      </w:pPr>
      <w:r w:rsidRPr="009B4981">
        <w:t>внесение изменений в настоящие Правила.</w:t>
      </w:r>
    </w:p>
    <w:p w:rsidR="00BC5A59" w:rsidRPr="009B4981" w:rsidRDefault="00BC5A59" w:rsidP="00D878BE">
      <w:pPr>
        <w:pStyle w:val="BodyTextIndent"/>
        <w:widowControl w:val="0"/>
        <w:spacing w:after="0"/>
        <w:ind w:left="0" w:firstLine="709"/>
        <w:jc w:val="both"/>
      </w:pPr>
      <w:r w:rsidRPr="009B4981">
        <w:t>Настоящие Правила содержат: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2"/>
        </w:numPr>
        <w:tabs>
          <w:tab w:val="clear" w:pos="540"/>
          <w:tab w:val="num" w:pos="720"/>
        </w:tabs>
        <w:spacing w:after="0"/>
        <w:ind w:left="0" w:firstLine="709"/>
        <w:jc w:val="both"/>
      </w:pPr>
      <w:r w:rsidRPr="009B4981">
        <w:t>общую часть (порядок применения настоящих Правил и внесения в них изм</w:t>
      </w:r>
      <w:r w:rsidRPr="009B4981">
        <w:t>е</w:t>
      </w:r>
      <w:r w:rsidRPr="009B4981">
        <w:t>нений);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2"/>
        </w:numPr>
        <w:spacing w:after="0"/>
        <w:ind w:left="0" w:firstLine="709"/>
        <w:jc w:val="both"/>
      </w:pPr>
      <w:r w:rsidRPr="009B4981">
        <w:t>карты градостроительного зонирования;</w:t>
      </w:r>
    </w:p>
    <w:p w:rsidR="00BC5A59" w:rsidRPr="009B4981" w:rsidRDefault="00BC5A59" w:rsidP="00D878BE">
      <w:pPr>
        <w:pStyle w:val="BodyTextIndent"/>
        <w:widowControl w:val="0"/>
        <w:numPr>
          <w:ilvl w:val="0"/>
          <w:numId w:val="2"/>
        </w:numPr>
        <w:spacing w:after="0"/>
        <w:ind w:left="0" w:firstLine="709"/>
        <w:jc w:val="both"/>
      </w:pPr>
      <w:r w:rsidRPr="009B4981">
        <w:t>градостроительные регламенты.</w:t>
      </w:r>
    </w:p>
    <w:p w:rsidR="00BC5A59" w:rsidRPr="009B4981" w:rsidRDefault="00BC5A59" w:rsidP="00D878BE">
      <w:pPr>
        <w:pStyle w:val="BodyText"/>
        <w:widowControl w:val="0"/>
        <w:spacing w:after="0"/>
        <w:ind w:firstLine="709"/>
        <w:jc w:val="both"/>
      </w:pPr>
      <w:r w:rsidRPr="009B4981">
        <w:t>Правила, устанавливающие общий порядок осуществления градостроительной де</w:t>
      </w:r>
      <w:r w:rsidRPr="009B4981">
        <w:t>я</w:t>
      </w:r>
      <w:r w:rsidRPr="009B4981">
        <w:t>тельности, обязательны для органов государственной власти и местного самоуправления, физ</w:t>
      </w:r>
      <w:r w:rsidRPr="009B4981">
        <w:t>и</w:t>
      </w:r>
      <w:r w:rsidRPr="009B4981">
        <w:t xml:space="preserve">ческих и юридических лиц. </w:t>
      </w:r>
    </w:p>
    <w:p w:rsidR="00BC5A59" w:rsidRPr="009B4981" w:rsidRDefault="00BC5A59" w:rsidP="00D878BE">
      <w:pPr>
        <w:pStyle w:val="BodyTextIndent"/>
        <w:widowControl w:val="0"/>
        <w:spacing w:after="0"/>
        <w:ind w:left="0" w:firstLine="709"/>
        <w:jc w:val="both"/>
      </w:pPr>
      <w:r w:rsidRPr="009B4981">
        <w:t>В случае возникновения противоречий между настоящими Правилами и другими м</w:t>
      </w:r>
      <w:r w:rsidRPr="009B4981">
        <w:t>е</w:t>
      </w:r>
      <w:r w:rsidRPr="009B4981">
        <w:t>стными нормативными актами, касающимися землепользования и застройки на террит</w:t>
      </w:r>
      <w:r w:rsidRPr="009B4981">
        <w:t>о</w:t>
      </w:r>
      <w:r w:rsidRPr="009B4981">
        <w:t>рии Сростинского сельсовета, действуют настоящие Правила.</w:t>
      </w:r>
    </w:p>
    <w:p w:rsidR="00BC5A59" w:rsidRPr="009B4981" w:rsidRDefault="00BC5A59" w:rsidP="00D878BE">
      <w:pPr>
        <w:pStyle w:val="BodyTextIndent"/>
        <w:widowControl w:val="0"/>
        <w:spacing w:after="0"/>
        <w:ind w:left="709"/>
        <w:jc w:val="both"/>
      </w:pPr>
    </w:p>
    <w:p w:rsidR="00BC5A59" w:rsidRPr="009B4981" w:rsidRDefault="00BC5A59" w:rsidP="006D58B1">
      <w:pPr>
        <w:pStyle w:val="Heading4"/>
        <w:rPr>
          <w:b w:val="0"/>
        </w:rPr>
      </w:pPr>
      <w:bookmarkStart w:id="6" w:name="_Toc282347507"/>
      <w:bookmarkStart w:id="7" w:name="_Toc458786642"/>
      <w:r w:rsidRPr="009B4981">
        <w:rPr>
          <w:b w:val="0"/>
        </w:rPr>
        <w:t>Основные понятия, используемые в настоящих Пр</w:t>
      </w:r>
      <w:r w:rsidRPr="009B4981">
        <w:rPr>
          <w:b w:val="0"/>
        </w:rPr>
        <w:t>а</w:t>
      </w:r>
      <w:r w:rsidRPr="009B4981">
        <w:rPr>
          <w:b w:val="0"/>
        </w:rPr>
        <w:t>вилах</w:t>
      </w:r>
      <w:bookmarkEnd w:id="6"/>
      <w:bookmarkEnd w:id="7"/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>В целях применения настоящих Правил, используемые в них понятия, употре</w:t>
      </w:r>
      <w:r w:rsidRPr="009B4981">
        <w:t>б</w:t>
      </w:r>
      <w:r w:rsidRPr="009B4981">
        <w:t>ляются в следующих значениях: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виды разрешенного использования земельных участков и объектов капитального строительства</w:t>
      </w:r>
      <w:r w:rsidRPr="009B4981">
        <w:t xml:space="preserve"> – виды деятельности, осуществлять которые на земельных участках и в иных объектах недвижимости разрешено в силу указания этих видов в градостро</w:t>
      </w:r>
      <w:r w:rsidRPr="009B4981">
        <w:t>и</w:t>
      </w:r>
      <w:r w:rsidRPr="009B4981">
        <w:t>тельных регламентах при соблюдении требований, установленных настоящими Правилами и ин</w:t>
      </w:r>
      <w:r w:rsidRPr="009B4981">
        <w:t>ы</w:t>
      </w:r>
      <w:r w:rsidRPr="009B4981">
        <w:t>ми нормативными правовыми актами;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B4981">
        <w:rPr>
          <w:bCs/>
        </w:rPr>
        <w:t xml:space="preserve">– </w:t>
      </w:r>
      <w:r w:rsidRPr="009B4981">
        <w:rPr>
          <w:bCs/>
          <w:i/>
        </w:rPr>
        <w:t>временные объекты</w:t>
      </w:r>
      <w:r w:rsidRPr="009B4981">
        <w:rPr>
          <w:i/>
        </w:rPr>
        <w:t xml:space="preserve"> </w:t>
      </w:r>
      <w:r w:rsidRPr="009B4981">
        <w:t>– постройки, необходимые для использования при стро</w:t>
      </w:r>
      <w:r w:rsidRPr="009B4981">
        <w:t>и</w:t>
      </w:r>
      <w:r w:rsidRPr="009B4981">
        <w:t>тельстве объекта капитального строительства, размещаемые на специально предоставленных земел</w:t>
      </w:r>
      <w:r w:rsidRPr="009B4981">
        <w:t>ь</w:t>
      </w:r>
      <w:r w:rsidRPr="009B4981">
        <w:t>ных участках на срок осуществления строительства (реконс</w:t>
      </w:r>
      <w:r w:rsidRPr="009B4981">
        <w:t>т</w:t>
      </w:r>
      <w:r w:rsidRPr="009B4981">
        <w:t>рукции, капитального ремонта) и подлежащие демонтажу после прекращения деятельности, для которой они возводились; а так же</w:t>
      </w:r>
      <w:r w:rsidRPr="009B4981">
        <w:rPr>
          <w:rFonts w:cs="Calibri"/>
        </w:rPr>
        <w:t xml:space="preserve"> киоски, павильоны, навесы и др</w:t>
      </w:r>
      <w:r w:rsidRPr="009B4981">
        <w:rPr>
          <w:rFonts w:cs="Calibri"/>
        </w:rPr>
        <w:t>у</w:t>
      </w:r>
      <w:r w:rsidRPr="009B4981">
        <w:rPr>
          <w:rFonts w:cs="Calibri"/>
        </w:rPr>
        <w:t>гие подобные постройки;</w:t>
      </w:r>
    </w:p>
    <w:p w:rsidR="00BC5A59" w:rsidRPr="009B4981" w:rsidRDefault="00BC5A59" w:rsidP="007852C0">
      <w:pPr>
        <w:pStyle w:val="NormalWeb"/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 xml:space="preserve">вспомогательный </w:t>
      </w:r>
      <w:r w:rsidRPr="009B4981">
        <w:rPr>
          <w:bCs/>
          <w:i/>
        </w:rPr>
        <w:t>вид использования</w:t>
      </w:r>
      <w:r w:rsidRPr="009B4981">
        <w:rPr>
          <w:bCs/>
        </w:rPr>
        <w:t xml:space="preserve"> – </w:t>
      </w:r>
      <w:r w:rsidRPr="009B4981">
        <w:t>вид использования земельного участка, нео</w:t>
      </w:r>
      <w:r w:rsidRPr="009B4981">
        <w:t>б</w:t>
      </w:r>
      <w:r w:rsidRPr="009B4981">
        <w:t>ходимый для обеспечения разрешенного (основного) вида деятельности;</w:t>
      </w:r>
    </w:p>
    <w:p w:rsidR="00BC5A59" w:rsidRPr="009B4981" w:rsidRDefault="00BC5A5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B4981">
        <w:rPr>
          <w:rFonts w:ascii="Times New Roman" w:hAnsi="Times New Roman" w:cs="Times New Roman"/>
          <w:bCs/>
          <w:i/>
          <w:sz w:val="24"/>
          <w:szCs w:val="24"/>
        </w:rPr>
        <w:t>высота строения</w:t>
      </w:r>
      <w:r w:rsidRPr="009B49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4981">
        <w:rPr>
          <w:rFonts w:ascii="Times New Roman" w:hAnsi="Times New Roman" w:cs="Times New Roman"/>
          <w:sz w:val="24"/>
          <w:szCs w:val="24"/>
        </w:rPr>
        <w:t>– расстояние по вертикали, измеренное от проектной отметки до на</w:t>
      </w:r>
      <w:r w:rsidRPr="009B4981">
        <w:rPr>
          <w:rFonts w:ascii="Times New Roman" w:hAnsi="Times New Roman" w:cs="Times New Roman"/>
          <w:sz w:val="24"/>
          <w:szCs w:val="24"/>
        </w:rPr>
        <w:t>и</w:t>
      </w:r>
      <w:r w:rsidRPr="009B4981">
        <w:rPr>
          <w:rFonts w:ascii="Times New Roman" w:hAnsi="Times New Roman" w:cs="Times New Roman"/>
          <w:sz w:val="24"/>
          <w:szCs w:val="24"/>
        </w:rPr>
        <w:t>высшей точки плоской крыши или до наивысшей точки конька скатной крыши;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9B4981">
        <w:t xml:space="preserve">– </w:t>
      </w:r>
      <w:r w:rsidRPr="009B4981">
        <w:rPr>
          <w:rFonts w:cs="Calibri"/>
          <w:i/>
        </w:rPr>
        <w:t>градостроительная деятельность</w:t>
      </w:r>
      <w:r w:rsidRPr="009B4981">
        <w:rPr>
          <w:rFonts w:cs="Calibri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</w:t>
      </w:r>
      <w:r w:rsidRPr="009B4981">
        <w:rPr>
          <w:rFonts w:cs="Calibri"/>
        </w:rPr>
        <w:t>о</w:t>
      </w:r>
      <w:r w:rsidRPr="009B4981">
        <w:rPr>
          <w:rFonts w:cs="Calibri"/>
        </w:rPr>
        <w:t>вания, градостроительного зонирования, планировки территории, архитектурно-строительного пр</w:t>
      </w:r>
      <w:r w:rsidRPr="009B4981">
        <w:rPr>
          <w:rFonts w:cs="Calibri"/>
        </w:rPr>
        <w:t>о</w:t>
      </w:r>
      <w:r w:rsidRPr="009B4981">
        <w:rPr>
          <w:rFonts w:cs="Calibri"/>
        </w:rPr>
        <w:t>ектирования, строительства, капитального ремонта, реконструкции объектов капитального строительства, эксплуатации зданий, с</w:t>
      </w:r>
      <w:r w:rsidRPr="009B4981">
        <w:rPr>
          <w:rFonts w:cs="Calibri"/>
        </w:rPr>
        <w:t>о</w:t>
      </w:r>
      <w:r w:rsidRPr="009B4981">
        <w:rPr>
          <w:rFonts w:cs="Calibri"/>
        </w:rPr>
        <w:t>оружений;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градостроительная документация</w:t>
      </w:r>
      <w:r w:rsidRPr="009B4981">
        <w:t xml:space="preserve"> – документы территориального планирования (генеральный план муниципального образования, …) и документация по планировке терр</w:t>
      </w:r>
      <w:r w:rsidRPr="009B4981">
        <w:t>и</w:t>
      </w:r>
      <w:r w:rsidRPr="009B4981">
        <w:t>тории (проекты межевания и градостроительные планы земельных учас</w:t>
      </w:r>
      <w:r w:rsidRPr="009B4981">
        <w:t>т</w:t>
      </w:r>
      <w:r w:rsidRPr="009B4981">
        <w:t>ков, …) обобщенное наименование документов территориального планирования Российской Федерации, субъе</w:t>
      </w:r>
      <w:r w:rsidRPr="009B4981">
        <w:t>к</w:t>
      </w:r>
      <w:r w:rsidRPr="009B4981">
        <w:t>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</w:t>
      </w:r>
      <w:r w:rsidRPr="009B4981">
        <w:t>и</w:t>
      </w:r>
      <w:r w:rsidRPr="009B4981">
        <w:t>ципальных образований, иных документов, разрабатываемых в дополнение к перечисле</w:t>
      </w:r>
      <w:r w:rsidRPr="009B4981">
        <w:t>н</w:t>
      </w:r>
      <w:r w:rsidRPr="009B4981">
        <w:t>ным, в целях иллюстрации или детальной проработки принятых проектных решений с пр</w:t>
      </w:r>
      <w:r w:rsidRPr="009B4981">
        <w:t>о</w:t>
      </w:r>
      <w:r w:rsidRPr="009B4981">
        <w:t>работкой архитектурно-планировочных решений по застройке территории, разрабатываемых на професси</w:t>
      </w:r>
      <w:r w:rsidRPr="009B4981">
        <w:t>о</w:t>
      </w:r>
      <w:r w:rsidRPr="009B4981">
        <w:t>нальной основе;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  <w:szCs w:val="28"/>
        </w:rPr>
        <w:t>градостроительное зонирование</w:t>
      </w:r>
      <w:r w:rsidRPr="009B4981">
        <w:rPr>
          <w:szCs w:val="28"/>
        </w:rPr>
        <w:t xml:space="preserve"> – зонирование территории муниципальных образ</w:t>
      </w:r>
      <w:r w:rsidRPr="009B4981">
        <w:rPr>
          <w:szCs w:val="28"/>
        </w:rPr>
        <w:t>о</w:t>
      </w:r>
      <w:r w:rsidRPr="009B4981">
        <w:rPr>
          <w:szCs w:val="28"/>
        </w:rPr>
        <w:t>ваний в целях определения территориальных зон и установления градостроительных регл</w:t>
      </w:r>
      <w:r w:rsidRPr="009B4981">
        <w:rPr>
          <w:szCs w:val="28"/>
        </w:rPr>
        <w:t>а</w:t>
      </w:r>
      <w:r w:rsidRPr="009B4981">
        <w:rPr>
          <w:szCs w:val="28"/>
        </w:rPr>
        <w:t>ментов;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градостроительное регулирование</w:t>
      </w:r>
      <w:r w:rsidRPr="009B4981"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</w:t>
      </w:r>
      <w:r w:rsidRPr="009B4981">
        <w:t>и</w:t>
      </w:r>
      <w:r w:rsidRPr="009B4981">
        <w:t>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</w:t>
      </w:r>
      <w:r w:rsidRPr="009B4981">
        <w:t>н</w:t>
      </w:r>
      <w:r w:rsidRPr="009B4981">
        <w:t>тов территориального планирования, документации по планировке территории и правил зе</w:t>
      </w:r>
      <w:r w:rsidRPr="009B4981">
        <w:t>м</w:t>
      </w:r>
      <w:r w:rsidRPr="009B4981">
        <w:t>лепользования и застройки;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градостроительный регламент</w:t>
      </w:r>
      <w:r w:rsidRPr="009B4981">
        <w:t xml:space="preserve"> – устанавливаемые в пределах границ соответс</w:t>
      </w:r>
      <w:r w:rsidRPr="009B4981">
        <w:t>т</w:t>
      </w:r>
      <w:r w:rsidRPr="009B4981">
        <w:t>вующей территориальной зоны виды разрешенного использования земельных участков, ра</w:t>
      </w:r>
      <w:r w:rsidRPr="009B4981">
        <w:t>в</w:t>
      </w:r>
      <w:r w:rsidRPr="009B4981">
        <w:t>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</w:t>
      </w:r>
      <w:r w:rsidRPr="009B4981">
        <w:t>и</w:t>
      </w:r>
      <w:r w:rsidRPr="009B4981">
        <w:t>тельства, предельные (минимальные и (или) максимальные) размеры земельных участков и предел</w:t>
      </w:r>
      <w:r w:rsidRPr="009B4981">
        <w:t>ь</w:t>
      </w:r>
      <w:r w:rsidRPr="009B4981">
        <w:t>ные параметры разрешенного строительства, реконструкции объектов капитального стро</w:t>
      </w:r>
      <w:r w:rsidRPr="009B4981">
        <w:t>и</w:t>
      </w:r>
      <w:r w:rsidRPr="009B4981">
        <w:t>тельства, а также ограничения использования земельных участков и объектов кап</w:t>
      </w:r>
      <w:r w:rsidRPr="009B4981">
        <w:t>и</w:t>
      </w:r>
      <w:r w:rsidRPr="009B4981">
        <w:t>тального строительства;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земельный участок</w:t>
      </w:r>
      <w:r w:rsidRPr="009B4981">
        <w:t xml:space="preserve"> – часть поверхности земли (в том числе почвенный слой), гр</w:t>
      </w:r>
      <w:r w:rsidRPr="009B4981">
        <w:t>а</w:t>
      </w:r>
      <w:r w:rsidRPr="009B4981">
        <w:t>ницы которой описаны и удостоверены в установленном порядке;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rFonts w:cs="Calibri"/>
          <w:i/>
        </w:rPr>
        <w:t>зоны с особыми условиями использования территорий</w:t>
      </w:r>
      <w:r w:rsidRPr="009B4981">
        <w:rPr>
          <w:rFonts w:cs="Calibri"/>
        </w:rPr>
        <w:t xml:space="preserve"> - охранные, санитарно-защитные зоны, зоны охраны объектов культурного наследия (памятников истории и кул</w:t>
      </w:r>
      <w:r w:rsidRPr="009B4981">
        <w:rPr>
          <w:rFonts w:cs="Calibri"/>
        </w:rPr>
        <w:t>ь</w:t>
      </w:r>
      <w:r w:rsidRPr="009B4981">
        <w:rPr>
          <w:rFonts w:cs="Calibri"/>
        </w:rPr>
        <w:t>туры) народов Российской Федерации (далее - объекты культурного наследия), водоохра</w:t>
      </w:r>
      <w:r w:rsidRPr="009B4981">
        <w:rPr>
          <w:rFonts w:cs="Calibri"/>
        </w:rPr>
        <w:t>н</w:t>
      </w:r>
      <w:r w:rsidRPr="009B4981">
        <w:rPr>
          <w:rFonts w:cs="Calibri"/>
        </w:rPr>
        <w:t>ные зоны, зоны санитарной охраны источников питьевого и хозяйственно-бытового вод</w:t>
      </w:r>
      <w:r w:rsidRPr="009B4981">
        <w:rPr>
          <w:rFonts w:cs="Calibri"/>
        </w:rPr>
        <w:t>о</w:t>
      </w:r>
      <w:r w:rsidRPr="009B4981">
        <w:rPr>
          <w:rFonts w:cs="Calibri"/>
        </w:rPr>
        <w:t>снабжения, зоны охраняемых объектов, иные зоны, устанавливаемые в соответствии с зак</w:t>
      </w:r>
      <w:r w:rsidRPr="009B4981">
        <w:rPr>
          <w:rFonts w:cs="Calibri"/>
        </w:rPr>
        <w:t>о</w:t>
      </w:r>
      <w:r w:rsidRPr="009B4981">
        <w:rPr>
          <w:rFonts w:cs="Calibri"/>
        </w:rPr>
        <w:t>нодательством Российской Федерации</w:t>
      </w:r>
      <w:r w:rsidRPr="009B4981">
        <w:t>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bCs/>
          <w:i/>
        </w:rPr>
        <w:t xml:space="preserve">инженерная, транспортная, </w:t>
      </w:r>
      <w:r w:rsidRPr="009B4981">
        <w:rPr>
          <w:i/>
        </w:rPr>
        <w:t xml:space="preserve">и </w:t>
      </w:r>
      <w:r w:rsidRPr="009B4981">
        <w:rPr>
          <w:bCs/>
          <w:i/>
        </w:rPr>
        <w:t>социальная инфраструктуры</w:t>
      </w:r>
      <w:r w:rsidRPr="009B4981">
        <w:rPr>
          <w:bCs/>
        </w:rPr>
        <w:t xml:space="preserve"> – </w:t>
      </w:r>
      <w:r w:rsidRPr="009B4981">
        <w:t>комплекс сооруж</w:t>
      </w:r>
      <w:r w:rsidRPr="009B4981">
        <w:t>е</w:t>
      </w:r>
      <w:r w:rsidRPr="009B4981">
        <w:t>ний и коммуникаций транспорта, связи, инженерного обеспечения, а также объектов соц</w:t>
      </w:r>
      <w:r w:rsidRPr="009B4981">
        <w:t>и</w:t>
      </w:r>
      <w:r w:rsidRPr="009B4981">
        <w:t>ального и культурно-бытового обслуживания населения, обеспечивающий устойчивое ра</w:t>
      </w:r>
      <w:r w:rsidRPr="009B4981">
        <w:t>з</w:t>
      </w:r>
      <w:r w:rsidRPr="009B4981">
        <w:t>витие и функционирование населённого пункта;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bCs/>
          <w:i/>
        </w:rPr>
        <w:t>капитальный ремонт</w:t>
      </w:r>
      <w:r w:rsidRPr="009B4981">
        <w:rPr>
          <w:bCs/>
        </w:rPr>
        <w:t xml:space="preserve"> – </w:t>
      </w:r>
      <w:r w:rsidRPr="009B4981">
        <w:t>техническое переоснащение объектов с целью восстановл</w:t>
      </w:r>
      <w:r w:rsidRPr="009B4981">
        <w:t>е</w:t>
      </w:r>
      <w:r w:rsidRPr="009B4981">
        <w:t>ния или улучшения эксплуатационных качеств, наружной и внутренней отделки без измен</w:t>
      </w:r>
      <w:r w:rsidRPr="009B4981">
        <w:t>е</w:t>
      </w:r>
      <w:r w:rsidRPr="009B4981">
        <w:t>ния технико-экономических показателей, функционального назначения и архите</w:t>
      </w:r>
      <w:r w:rsidRPr="009B4981">
        <w:t>к</w:t>
      </w:r>
      <w:r w:rsidRPr="009B4981">
        <w:t>турного облика. При этом может осуществляться экономически целесообразная модернизация здания и объекта, его перепланировка, не вызывающие изменений основных техн</w:t>
      </w:r>
      <w:r w:rsidRPr="009B4981">
        <w:t>и</w:t>
      </w:r>
      <w:r w:rsidRPr="009B4981">
        <w:t>ко-экономических показателей;</w:t>
      </w:r>
    </w:p>
    <w:p w:rsidR="00BC5A59" w:rsidRPr="009B4981" w:rsidRDefault="00BC5A5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B4981">
        <w:rPr>
          <w:rFonts w:ascii="Times New Roman" w:hAnsi="Times New Roman" w:cs="Times New Roman"/>
          <w:bCs/>
          <w:i/>
          <w:sz w:val="24"/>
          <w:szCs w:val="24"/>
        </w:rPr>
        <w:t>коэффициент использования земельного участка</w:t>
      </w:r>
      <w:r w:rsidRPr="009B4981">
        <w:rPr>
          <w:rFonts w:ascii="Times New Roman" w:hAnsi="Times New Roman" w:cs="Times New Roman"/>
          <w:sz w:val="24"/>
          <w:szCs w:val="24"/>
        </w:rPr>
        <w:t xml:space="preserve"> – отношение суммарной общей площади всех объектов капитального строительства на земельном участке (сущес</w:t>
      </w:r>
      <w:r w:rsidRPr="009B4981">
        <w:rPr>
          <w:rFonts w:ascii="Times New Roman" w:hAnsi="Times New Roman" w:cs="Times New Roman"/>
          <w:sz w:val="24"/>
          <w:szCs w:val="24"/>
        </w:rPr>
        <w:t>т</w:t>
      </w:r>
      <w:r w:rsidRPr="009B4981">
        <w:rPr>
          <w:rFonts w:ascii="Times New Roman" w:hAnsi="Times New Roman" w:cs="Times New Roman"/>
          <w:sz w:val="24"/>
          <w:szCs w:val="24"/>
        </w:rPr>
        <w:t>вующих и тех, которые могут быть построены дополнительно) к площади земельного участка;</w:t>
      </w:r>
    </w:p>
    <w:p w:rsidR="00BC5A59" w:rsidRPr="009B4981" w:rsidRDefault="00BC5A5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1">
        <w:rPr>
          <w:rFonts w:ascii="Times New Roman" w:hAnsi="Times New Roman" w:cs="Times New Roman"/>
          <w:sz w:val="24"/>
          <w:szCs w:val="24"/>
        </w:rPr>
        <w:t xml:space="preserve">– </w:t>
      </w:r>
      <w:r w:rsidRPr="009B4981">
        <w:rPr>
          <w:rFonts w:ascii="Times New Roman" w:hAnsi="Times New Roman" w:cs="Times New Roman"/>
          <w:i/>
          <w:sz w:val="24"/>
          <w:szCs w:val="24"/>
        </w:rPr>
        <w:t>красные линии</w:t>
      </w:r>
      <w:r w:rsidRPr="009B4981">
        <w:rPr>
          <w:rFonts w:ascii="Times New Roman" w:hAnsi="Times New Roman" w:cs="Times New Roman"/>
          <w:sz w:val="24"/>
          <w:szCs w:val="24"/>
        </w:rPr>
        <w:t xml:space="preserve"> – линии, которые обозначают существующие, планируемые (изм</w:t>
      </w:r>
      <w:r w:rsidRPr="009B4981">
        <w:rPr>
          <w:rFonts w:ascii="Times New Roman" w:hAnsi="Times New Roman" w:cs="Times New Roman"/>
          <w:sz w:val="24"/>
          <w:szCs w:val="24"/>
        </w:rPr>
        <w:t>е</w:t>
      </w:r>
      <w:r w:rsidRPr="009B4981">
        <w:rPr>
          <w:rFonts w:ascii="Times New Roman" w:hAnsi="Times New Roman" w:cs="Times New Roman"/>
          <w:sz w:val="24"/>
          <w:szCs w:val="24"/>
        </w:rPr>
        <w:t>няемые, вновь образуемые) границы территорий общего пользования, границы земел</w:t>
      </w:r>
      <w:r w:rsidRPr="009B4981">
        <w:rPr>
          <w:rFonts w:ascii="Times New Roman" w:hAnsi="Times New Roman" w:cs="Times New Roman"/>
          <w:sz w:val="24"/>
          <w:szCs w:val="24"/>
        </w:rPr>
        <w:t>ь</w:t>
      </w:r>
      <w:r w:rsidRPr="009B4981">
        <w:rPr>
          <w:rFonts w:ascii="Times New Roman" w:hAnsi="Times New Roman" w:cs="Times New Roman"/>
          <w:sz w:val="24"/>
          <w:szCs w:val="24"/>
        </w:rPr>
        <w:t>ных участков, на которых расположены, линии электропередачи, линии связи (в том числе л</w:t>
      </w:r>
      <w:r w:rsidRPr="009B4981">
        <w:rPr>
          <w:rFonts w:ascii="Times New Roman" w:hAnsi="Times New Roman" w:cs="Times New Roman"/>
          <w:sz w:val="24"/>
          <w:szCs w:val="24"/>
        </w:rPr>
        <w:t>и</w:t>
      </w:r>
      <w:r w:rsidRPr="009B4981">
        <w:rPr>
          <w:rFonts w:ascii="Times New Roman" w:hAnsi="Times New Roman" w:cs="Times New Roman"/>
          <w:sz w:val="24"/>
          <w:szCs w:val="24"/>
        </w:rPr>
        <w:t>нейно-кабельные сооружения), трубопроводы, автомобильные дороги, железнодорожные линии и другие подобные сооружения (далее – «линейные объекты»);</w:t>
      </w:r>
    </w:p>
    <w:p w:rsidR="00BC5A59" w:rsidRPr="009B4981" w:rsidRDefault="00BC5A59" w:rsidP="007852C0">
      <w:pPr>
        <w:widowControl w:val="0"/>
        <w:autoSpaceDE w:val="0"/>
        <w:ind w:firstLine="709"/>
        <w:jc w:val="both"/>
      </w:pPr>
      <w:r w:rsidRPr="009B4981">
        <w:rPr>
          <w:bCs/>
        </w:rPr>
        <w:t xml:space="preserve">– </w:t>
      </w:r>
      <w:r w:rsidRPr="009B4981">
        <w:rPr>
          <w:bCs/>
          <w:i/>
        </w:rPr>
        <w:t>минимальная площадь земельного участка</w:t>
      </w:r>
      <w:r w:rsidRPr="009B4981">
        <w:t xml:space="preserve"> – минимально допустимая площадь з</w:t>
      </w:r>
      <w:r w:rsidRPr="009B4981">
        <w:t>е</w:t>
      </w:r>
      <w:r w:rsidRPr="009B4981">
        <w:t>мельного участка, установленная градостроительным регламентом определенной территор</w:t>
      </w:r>
      <w:r w:rsidRPr="009B4981">
        <w:t>и</w:t>
      </w:r>
      <w:r w:rsidRPr="009B4981">
        <w:t>альной зоны;</w:t>
      </w:r>
    </w:p>
    <w:p w:rsidR="00BC5A59" w:rsidRPr="009B4981" w:rsidRDefault="00BC5A59" w:rsidP="007852C0">
      <w:pPr>
        <w:widowControl w:val="0"/>
        <w:autoSpaceDE w:val="0"/>
        <w:ind w:firstLine="709"/>
        <w:jc w:val="both"/>
      </w:pPr>
      <w:r w:rsidRPr="009B4981">
        <w:t xml:space="preserve">– </w:t>
      </w:r>
      <w:r w:rsidRPr="009B4981">
        <w:rPr>
          <w:bCs/>
          <w:i/>
        </w:rPr>
        <w:t>линии регулирования застройки</w:t>
      </w:r>
      <w:r w:rsidRPr="009B4981">
        <w:rPr>
          <w:bCs/>
        </w:rPr>
        <w:t xml:space="preserve"> – </w:t>
      </w:r>
      <w:r w:rsidRPr="009B4981">
        <w:rPr>
          <w:rFonts w:cs="Calibri"/>
        </w:rPr>
        <w:t>линии отступа от красных линий в целях опред</w:t>
      </w:r>
      <w:r w:rsidRPr="009B4981">
        <w:rPr>
          <w:rFonts w:cs="Calibri"/>
        </w:rPr>
        <w:t>е</w:t>
      </w:r>
      <w:r w:rsidRPr="009B4981">
        <w:rPr>
          <w:rFonts w:cs="Calibri"/>
        </w:rPr>
        <w:t>ления места допустимого размещения зд</w:t>
      </w:r>
      <w:r w:rsidRPr="009B4981">
        <w:rPr>
          <w:rFonts w:cs="Calibri"/>
        </w:rPr>
        <w:t>а</w:t>
      </w:r>
      <w:r w:rsidRPr="009B4981">
        <w:rPr>
          <w:rFonts w:cs="Calibri"/>
        </w:rPr>
        <w:t>ний, строений, сооружений</w:t>
      </w:r>
      <w:r w:rsidRPr="009B4981">
        <w:t>;</w:t>
      </w:r>
    </w:p>
    <w:p w:rsidR="00BC5A59" w:rsidRPr="009B4981" w:rsidRDefault="00BC5A59" w:rsidP="007852C0">
      <w:pPr>
        <w:widowControl w:val="0"/>
        <w:autoSpaceDE w:val="0"/>
        <w:ind w:firstLine="709"/>
        <w:jc w:val="both"/>
      </w:pPr>
      <w:r w:rsidRPr="009B4981">
        <w:t xml:space="preserve">– </w:t>
      </w:r>
      <w:r w:rsidRPr="009B4981">
        <w:rPr>
          <w:bCs/>
          <w:i/>
        </w:rPr>
        <w:t>максимальная плотность застройки</w:t>
      </w:r>
      <w:r w:rsidRPr="009B4981">
        <w:rPr>
          <w:bCs/>
        </w:rPr>
        <w:t xml:space="preserve"> – </w:t>
      </w:r>
      <w:r w:rsidRPr="009B4981">
        <w:t>плотность застройки (кв.м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BC5A59" w:rsidRPr="009B4981" w:rsidRDefault="00BC5A59" w:rsidP="007852C0">
      <w:pPr>
        <w:widowControl w:val="0"/>
        <w:autoSpaceDE w:val="0"/>
        <w:ind w:firstLine="709"/>
        <w:jc w:val="both"/>
      </w:pPr>
      <w:r w:rsidRPr="009B4981">
        <w:t xml:space="preserve">– </w:t>
      </w:r>
      <w:r w:rsidRPr="009B4981">
        <w:rPr>
          <w:bCs/>
          <w:i/>
        </w:rPr>
        <w:t>некапитальный объект недвижимости</w:t>
      </w:r>
      <w:r w:rsidRPr="009B4981">
        <w:rPr>
          <w:bCs/>
        </w:rPr>
        <w:t xml:space="preserve"> </w:t>
      </w:r>
      <w:r w:rsidRPr="009B4981">
        <w:t>–</w:t>
      </w:r>
      <w:r w:rsidRPr="009B4981">
        <w:rPr>
          <w:rFonts w:ascii="Helvetica, sans-serif" w:hAnsi="Helvetica, sans-serif"/>
        </w:rPr>
        <w:t xml:space="preserve"> </w:t>
      </w:r>
      <w:r w:rsidRPr="009B4981">
        <w:t>здание или сооружение, у которого отсу</w:t>
      </w:r>
      <w:r w:rsidRPr="009B4981">
        <w:t>т</w:t>
      </w:r>
      <w:r w:rsidRPr="009B4981">
        <w:t>ствует или не соответствует параметрам или характеристикам один из конструктивных эл</w:t>
      </w:r>
      <w:r w:rsidRPr="009B4981">
        <w:t>е</w:t>
      </w:r>
      <w:r w:rsidRPr="009B4981">
        <w:t>ментов, влияющих на степень капитальности (фундаменты, стены, перекрытия, кро</w:t>
      </w:r>
      <w:r w:rsidRPr="009B4981">
        <w:t>в</w:t>
      </w:r>
      <w:r w:rsidRPr="009B4981">
        <w:t>ля);</w:t>
      </w:r>
    </w:p>
    <w:p w:rsidR="00BC5A59" w:rsidRPr="009B4981" w:rsidRDefault="00BC5A59" w:rsidP="007852C0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 xml:space="preserve">– </w:t>
      </w:r>
      <w:r w:rsidRPr="009B4981">
        <w:rPr>
          <w:i/>
          <w:szCs w:val="28"/>
        </w:rPr>
        <w:t xml:space="preserve">объекты индивидуального жилищного строительства </w:t>
      </w:r>
      <w:r w:rsidRPr="009B4981">
        <w:rPr>
          <w:szCs w:val="28"/>
        </w:rPr>
        <w:t>– отдельно стоящие жилые дома с количеством этажей не более чем три, предназначенные для проживания о</w:t>
      </w:r>
      <w:r w:rsidRPr="009B4981">
        <w:rPr>
          <w:szCs w:val="28"/>
        </w:rPr>
        <w:t>д</w:t>
      </w:r>
      <w:r w:rsidRPr="009B4981">
        <w:rPr>
          <w:szCs w:val="28"/>
        </w:rPr>
        <w:t>ной семьи;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rPr>
          <w:szCs w:val="28"/>
        </w:rPr>
        <w:t xml:space="preserve">– </w:t>
      </w:r>
      <w:r w:rsidRPr="009B4981">
        <w:rPr>
          <w:i/>
        </w:rPr>
        <w:t>объект капитального строительства</w:t>
      </w:r>
      <w:r w:rsidRPr="009B4981">
        <w:t xml:space="preserve"> – здание, строение, сооружение, а также об</w:t>
      </w:r>
      <w:r w:rsidRPr="009B4981">
        <w:t>ъ</w:t>
      </w:r>
      <w:r w:rsidRPr="009B4981">
        <w:t>екты, строительство которых не завершено (далее- объекты незавершенного стро</w:t>
      </w:r>
      <w:r w:rsidRPr="009B4981">
        <w:t>и</w:t>
      </w:r>
      <w:r w:rsidRPr="009B4981">
        <w:t>тельства), за исключением временных построек, киосков, навесов и других подобных п</w:t>
      </w:r>
      <w:r w:rsidRPr="009B4981">
        <w:t>о</w:t>
      </w:r>
      <w:r w:rsidRPr="009B4981">
        <w:t>строек;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правила землепользования и застройки</w:t>
      </w:r>
      <w:r w:rsidRPr="009B4981">
        <w:t xml:space="preserve"> – документ градостроительного зонир</w:t>
      </w:r>
      <w:r w:rsidRPr="009B4981">
        <w:t>о</w:t>
      </w:r>
      <w:r w:rsidRPr="009B4981">
        <w:t>вания, который утверждается нормативными правовыми актами органов местного с</w:t>
      </w:r>
      <w:r w:rsidRPr="009B4981">
        <w:t>а</w:t>
      </w:r>
      <w:r w:rsidRPr="009B4981">
        <w:t>моуправления, и в котором устанавливаются территориальные зоны, градостроительные регламенты, пор</w:t>
      </w:r>
      <w:r w:rsidRPr="009B4981">
        <w:t>я</w:t>
      </w:r>
      <w:r w:rsidRPr="009B4981">
        <w:t>док применения такого документа и порядок внесения в него и</w:t>
      </w:r>
      <w:r w:rsidRPr="009B4981">
        <w:t>з</w:t>
      </w:r>
      <w:r w:rsidRPr="009B4981">
        <w:t>менений;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bCs/>
          <w:i/>
        </w:rPr>
        <w:t>процент застройки</w:t>
      </w:r>
      <w:r w:rsidRPr="009B4981">
        <w:t>– отношение суммарной площади земельного участка, которая может быть застроена, ко всей площади земельного участка;</w:t>
      </w:r>
    </w:p>
    <w:p w:rsidR="00BC5A59" w:rsidRPr="009B4981" w:rsidRDefault="00BC5A5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1">
        <w:rPr>
          <w:rFonts w:ascii="Times New Roman" w:hAnsi="Times New Roman" w:cs="Times New Roman"/>
          <w:sz w:val="24"/>
          <w:szCs w:val="24"/>
        </w:rPr>
        <w:t xml:space="preserve">– </w:t>
      </w:r>
      <w:r w:rsidRPr="009B4981">
        <w:rPr>
          <w:rFonts w:ascii="Times New Roman" w:hAnsi="Times New Roman" w:cs="Times New Roman"/>
          <w:i/>
          <w:sz w:val="24"/>
          <w:szCs w:val="24"/>
        </w:rPr>
        <w:t>придомовая территория</w:t>
      </w:r>
      <w:r w:rsidRPr="009B4981">
        <w:rPr>
          <w:rFonts w:ascii="Times New Roman" w:hAnsi="Times New Roman" w:cs="Times New Roman"/>
          <w:sz w:val="24"/>
          <w:szCs w:val="24"/>
        </w:rPr>
        <w:t xml:space="preserve"> – часть земельного участка, на котором расположен мног</w:t>
      </w:r>
      <w:r w:rsidRPr="009B4981">
        <w:rPr>
          <w:rFonts w:ascii="Times New Roman" w:hAnsi="Times New Roman" w:cs="Times New Roman"/>
          <w:sz w:val="24"/>
          <w:szCs w:val="24"/>
        </w:rPr>
        <w:t>о</w:t>
      </w:r>
      <w:r w:rsidRPr="009B4981">
        <w:rPr>
          <w:rFonts w:ascii="Times New Roman" w:hAnsi="Times New Roman" w:cs="Times New Roman"/>
          <w:sz w:val="24"/>
          <w:szCs w:val="24"/>
        </w:rPr>
        <w:t>квартирный дом, с элементами озеленения и благоустройства и иными предн</w:t>
      </w:r>
      <w:r w:rsidRPr="009B4981">
        <w:rPr>
          <w:rFonts w:ascii="Times New Roman" w:hAnsi="Times New Roman" w:cs="Times New Roman"/>
          <w:sz w:val="24"/>
          <w:szCs w:val="24"/>
        </w:rPr>
        <w:t>а</w:t>
      </w:r>
      <w:r w:rsidRPr="009B4981">
        <w:rPr>
          <w:rFonts w:ascii="Times New Roman" w:hAnsi="Times New Roman" w:cs="Times New Roman"/>
          <w:sz w:val="24"/>
          <w:szCs w:val="24"/>
        </w:rPr>
        <w:t>значенными для обслуживания, эксплуатации и благоустройства данного дома объе</w:t>
      </w:r>
      <w:r w:rsidRPr="009B4981">
        <w:rPr>
          <w:rFonts w:ascii="Times New Roman" w:hAnsi="Times New Roman" w:cs="Times New Roman"/>
          <w:sz w:val="24"/>
          <w:szCs w:val="24"/>
        </w:rPr>
        <w:t>к</w:t>
      </w:r>
      <w:r w:rsidRPr="009B4981">
        <w:rPr>
          <w:rFonts w:ascii="Times New Roman" w:hAnsi="Times New Roman" w:cs="Times New Roman"/>
          <w:sz w:val="24"/>
          <w:szCs w:val="24"/>
        </w:rPr>
        <w:t>тами, входящими в состав общего имущества многоквартирного дома;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rPr>
          <w:bCs/>
        </w:rPr>
        <w:t xml:space="preserve">– </w:t>
      </w:r>
      <w:r w:rsidRPr="009B4981">
        <w:rPr>
          <w:bCs/>
          <w:i/>
        </w:rPr>
        <w:t>приквартирный участок</w:t>
      </w:r>
      <w:r w:rsidRPr="009B4981">
        <w:t xml:space="preserve"> – земельный участок, предназначенный для использ</w:t>
      </w:r>
      <w:r w:rsidRPr="009B4981">
        <w:t>о</w:t>
      </w:r>
      <w:r w:rsidRPr="009B4981">
        <w:t>вания и содержания квартиры в блокированном жилом доме;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приусадебный участок</w:t>
      </w:r>
      <w:r w:rsidRPr="009B4981">
        <w:t xml:space="preserve"> – земельный участок, предназначенный для строительства, эк</w:t>
      </w:r>
      <w:r w:rsidRPr="009B4981">
        <w:t>с</w:t>
      </w:r>
      <w:r w:rsidRPr="009B4981">
        <w:t>плуатации и содержания индивидуального жилого дома;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публичные слушания</w:t>
      </w:r>
      <w:r w:rsidRPr="009B4981">
        <w:t xml:space="preserve"> – форма непосредственного участия населения в осуществл</w:t>
      </w:r>
      <w:r w:rsidRPr="009B4981">
        <w:t>е</w:t>
      </w:r>
      <w:r w:rsidRPr="009B4981">
        <w:t>нии местного самоуправления посредством публичного обсуждения проектов муниципал</w:t>
      </w:r>
      <w:r w:rsidRPr="009B4981">
        <w:t>ь</w:t>
      </w:r>
      <w:r w:rsidRPr="009B4981">
        <w:t>ных правовых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публичный сервитут</w:t>
      </w:r>
      <w:r w:rsidRPr="009B4981">
        <w:t xml:space="preserve"> – право ограниченного пользования чужой недвижимостью, установленное посредством нормативного правового акта (актов) или договора между адм</w:t>
      </w:r>
      <w:r w:rsidRPr="009B4981">
        <w:t>и</w:t>
      </w:r>
      <w:r w:rsidRPr="009B4981">
        <w:t>нистрацией поселения и физическим или юридическим лицом на основании градостроител</w:t>
      </w:r>
      <w:r w:rsidRPr="009B4981">
        <w:t>ь</w:t>
      </w:r>
      <w:r w:rsidRPr="009B4981">
        <w:t>ной документации и настоящих Правил в случаях, если это определяется государстве</w:t>
      </w:r>
      <w:r w:rsidRPr="009B4981">
        <w:t>н</w:t>
      </w:r>
      <w:r w:rsidRPr="009B4981">
        <w:t>ными или общественными интересами;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rPr>
          <w:bCs/>
        </w:rPr>
        <w:t xml:space="preserve">– </w:t>
      </w:r>
      <w:r w:rsidRPr="009B4981">
        <w:rPr>
          <w:bCs/>
          <w:i/>
        </w:rPr>
        <w:t>разрешенное использование</w:t>
      </w:r>
      <w:r w:rsidRPr="009B4981">
        <w:t xml:space="preserve"> – использование земельных участков и объектов кап</w:t>
      </w:r>
      <w:r w:rsidRPr="009B4981">
        <w:t>и</w:t>
      </w:r>
      <w:r w:rsidRPr="009B4981">
        <w:t>тального строительства в соответствии с градостроительными регламентами и ограничени</w:t>
      </w:r>
      <w:r w:rsidRPr="009B4981">
        <w:t>я</w:t>
      </w:r>
      <w:r w:rsidRPr="009B4981">
        <w:t>ми, установленными законодательством;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rPr>
          <w:bCs/>
        </w:rPr>
        <w:t xml:space="preserve">– </w:t>
      </w:r>
      <w:r w:rsidRPr="009B4981">
        <w:rPr>
          <w:bCs/>
          <w:i/>
        </w:rPr>
        <w:t>разрешение на строительство</w:t>
      </w:r>
      <w:r w:rsidRPr="009B4981">
        <w:t xml:space="preserve"> – документ, подтверждающий соответствие проек</w:t>
      </w:r>
      <w:r w:rsidRPr="009B4981">
        <w:t>т</w:t>
      </w:r>
      <w:r w:rsidRPr="009B4981">
        <w:t>ной документации требованиям градостроительного плана земельного участка и дающий з</w:t>
      </w:r>
      <w:r w:rsidRPr="009B4981">
        <w:t>а</w:t>
      </w:r>
      <w:r w:rsidRPr="009B4981">
        <w:t>стройщику право осуществлять строительство, реконструкцию объектов капитального строительства, а также их капитального ремонта, за исключением случаев предусмотре</w:t>
      </w:r>
      <w:r w:rsidRPr="009B4981">
        <w:t>н</w:t>
      </w:r>
      <w:r w:rsidRPr="009B4981">
        <w:t>ных ГК РФ;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разрешение на ввод объекта в эксплуатацию</w:t>
      </w:r>
      <w:r w:rsidRPr="009B4981">
        <w:t xml:space="preserve"> – документ, который удостоверяет в</w:t>
      </w:r>
      <w:r w:rsidRPr="009B4981">
        <w:t>ы</w:t>
      </w:r>
      <w:r w:rsidRPr="009B4981">
        <w:t>полнение строительства, реконструкции объекта капитального строительства в полном об</w:t>
      </w:r>
      <w:r w:rsidRPr="009B4981">
        <w:t>ъ</w:t>
      </w:r>
      <w:r w:rsidRPr="009B4981">
        <w:t>еме в соответствии с разрешением на строительство, соответствие построенного, реконс</w:t>
      </w:r>
      <w:r w:rsidRPr="009B4981">
        <w:t>т</w:t>
      </w:r>
      <w:r w:rsidRPr="009B4981">
        <w:t>руированного объекта капитального строительства градостроительному плану з</w:t>
      </w:r>
      <w:r w:rsidRPr="009B4981">
        <w:t>е</w:t>
      </w:r>
      <w:r w:rsidRPr="009B4981">
        <w:t xml:space="preserve">мельного участка </w:t>
      </w:r>
      <w:r w:rsidRPr="009B4981">
        <w:rPr>
          <w:rFonts w:cs="Calibri"/>
        </w:rPr>
        <w:t>или в случае строительства, реконструкции линейного объекта проекту планировки территории и проекту межевания территории, а также проектной документ</w:t>
      </w:r>
      <w:r w:rsidRPr="009B4981">
        <w:rPr>
          <w:rFonts w:cs="Calibri"/>
        </w:rPr>
        <w:t>а</w:t>
      </w:r>
      <w:r w:rsidRPr="009B4981">
        <w:rPr>
          <w:rFonts w:cs="Calibri"/>
        </w:rPr>
        <w:t>ции</w:t>
      </w:r>
      <w:r w:rsidRPr="009B4981">
        <w:t>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реконструкция</w:t>
      </w:r>
      <w:r w:rsidRPr="009B4981">
        <w:t xml:space="preserve"> </w:t>
      </w:r>
      <w:r w:rsidRPr="009B4981">
        <w:rPr>
          <w:i/>
        </w:rPr>
        <w:t xml:space="preserve">объектов капитального строительства (за исключением линейных объектов) </w:t>
      </w:r>
      <w:r w:rsidRPr="009B4981">
        <w:t>– изменение параметров объекта капитального строительства, его ча</w:t>
      </w:r>
      <w:r w:rsidRPr="009B4981">
        <w:t>с</w:t>
      </w:r>
      <w:r w:rsidRPr="009B4981">
        <w:t>тей (высоты, количества этажей, площади, объёма), в том числе надстройка, перестройка, расширение объекта капитального строительства, а также замена и (или) восстановление несущих стро</w:t>
      </w:r>
      <w:r w:rsidRPr="009B4981">
        <w:t>и</w:t>
      </w:r>
      <w:r w:rsidRPr="009B4981">
        <w:t>тельных конструкций объекта капитального строительства, за исключением замены отдел</w:t>
      </w:r>
      <w:r w:rsidRPr="009B4981">
        <w:t>ь</w:t>
      </w:r>
      <w:r w:rsidRPr="009B4981">
        <w:t>ных элементов таких конструкций на аналогичные или иные улучшающие показатели таких конструкций элементы и (или) восстановления указанных элеме</w:t>
      </w:r>
      <w:r w:rsidRPr="009B4981">
        <w:t>н</w:t>
      </w:r>
      <w:r w:rsidRPr="009B4981">
        <w:t>тов;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>–</w:t>
      </w:r>
      <w:r w:rsidRPr="009B4981">
        <w:rPr>
          <w:i/>
        </w:rPr>
        <w:t xml:space="preserve"> строительство</w:t>
      </w:r>
      <w:r w:rsidRPr="009B4981">
        <w:t xml:space="preserve"> – создание зданий, строений, сооружений (в том числе на месте снос</w:t>
      </w:r>
      <w:r w:rsidRPr="009B4981">
        <w:t>и</w:t>
      </w:r>
      <w:r w:rsidRPr="009B4981">
        <w:t>мых объектов капитального строительства);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территориальные зоны</w:t>
      </w:r>
      <w:r w:rsidRPr="009B4981">
        <w:t xml:space="preserve"> – зоны, для которых в правилах землепользования и з</w:t>
      </w:r>
      <w:r w:rsidRPr="009B4981">
        <w:t>а</w:t>
      </w:r>
      <w:r w:rsidRPr="009B4981">
        <w:t>стройки определены границы и установлены градостроительные регламенты;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территории общего пользования</w:t>
      </w:r>
      <w:r w:rsidRPr="009B4981">
        <w:t xml:space="preserve"> – территории, которыми беспрепятственно польз</w:t>
      </w:r>
      <w:r w:rsidRPr="009B4981">
        <w:t>у</w:t>
      </w:r>
      <w:r w:rsidRPr="009B4981">
        <w:t xml:space="preserve">ется неограниченный круг лиц (в том числе площади, улицы, проезды, набережные, </w:t>
      </w:r>
      <w:r w:rsidRPr="009B4981">
        <w:rPr>
          <w:rFonts w:cs="Calibri"/>
        </w:rPr>
        <w:t>берег</w:t>
      </w:r>
      <w:r w:rsidRPr="009B4981">
        <w:rPr>
          <w:rFonts w:cs="Calibri"/>
        </w:rPr>
        <w:t>о</w:t>
      </w:r>
      <w:r w:rsidRPr="009B4981">
        <w:rPr>
          <w:rFonts w:cs="Calibri"/>
        </w:rPr>
        <w:t>вые полосы водных объектов общего пользования,</w:t>
      </w:r>
      <w:r w:rsidRPr="009B4981">
        <w:t xml:space="preserve"> скверы, бульвары);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территориальное планирование</w:t>
      </w:r>
      <w:r w:rsidRPr="009B4981">
        <w:t xml:space="preserve"> – </w:t>
      </w:r>
      <w:r w:rsidRPr="009B4981">
        <w:rPr>
          <w:rFonts w:cs="Calibri"/>
        </w:rPr>
        <w:t>планирование развития территорий, в том числе для установления функциональных зон, определения планируемого размещения объе</w:t>
      </w:r>
      <w:r w:rsidRPr="009B4981">
        <w:rPr>
          <w:rFonts w:cs="Calibri"/>
        </w:rPr>
        <w:t>к</w:t>
      </w:r>
      <w:r w:rsidRPr="009B4981">
        <w:rPr>
          <w:rFonts w:cs="Calibri"/>
        </w:rPr>
        <w:t>тов федерального значения, объектов регионального значения, объектов местного знач</w:t>
      </w:r>
      <w:r w:rsidRPr="009B4981">
        <w:rPr>
          <w:rFonts w:cs="Calibri"/>
        </w:rPr>
        <w:t>е</w:t>
      </w:r>
      <w:r w:rsidRPr="009B4981">
        <w:rPr>
          <w:rFonts w:cs="Calibri"/>
        </w:rPr>
        <w:t>ния</w:t>
      </w:r>
      <w:r w:rsidRPr="009B4981">
        <w:t>;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 xml:space="preserve">– </w:t>
      </w:r>
      <w:r w:rsidRPr="009B4981">
        <w:rPr>
          <w:i/>
        </w:rPr>
        <w:t>функциональные зоны</w:t>
      </w:r>
      <w:r w:rsidRPr="009B4981">
        <w:t xml:space="preserve"> – зоны, для которых документами территориального план</w:t>
      </w:r>
      <w:r w:rsidRPr="009B4981">
        <w:t>и</w:t>
      </w:r>
      <w:r w:rsidRPr="009B4981">
        <w:t>ров</w:t>
      </w:r>
      <w:r w:rsidRPr="009B4981">
        <w:t>а</w:t>
      </w:r>
      <w:r w:rsidRPr="009B4981">
        <w:t>ния определены границы и функциональное назначение;</w:t>
      </w:r>
    </w:p>
    <w:p w:rsidR="00BC5A59" w:rsidRPr="009B4981" w:rsidRDefault="00BC5A59" w:rsidP="007852C0">
      <w:pPr>
        <w:widowControl w:val="0"/>
        <w:shd w:val="clear" w:color="auto" w:fill="FFFFFF"/>
        <w:ind w:firstLine="720"/>
        <w:jc w:val="both"/>
      </w:pPr>
      <w:r w:rsidRPr="009B4981">
        <w:rPr>
          <w:bCs/>
        </w:rPr>
        <w:t xml:space="preserve">– </w:t>
      </w:r>
      <w:r w:rsidRPr="009B4981">
        <w:rPr>
          <w:bCs/>
          <w:i/>
        </w:rPr>
        <w:t xml:space="preserve">объекты вспомогательного назначения </w:t>
      </w:r>
      <w:r w:rsidRPr="009B4981">
        <w:rPr>
          <w:bCs/>
        </w:rPr>
        <w:t xml:space="preserve">- </w:t>
      </w:r>
      <w:r w:rsidRPr="009B4981">
        <w:rPr>
          <w:spacing w:val="-13"/>
        </w:rPr>
        <w:t>строения и сооружения пред</w:t>
      </w:r>
      <w:r w:rsidRPr="009B4981">
        <w:rPr>
          <w:spacing w:val="-14"/>
        </w:rPr>
        <w:t>назначенные для х</w:t>
      </w:r>
      <w:r w:rsidRPr="009B4981">
        <w:rPr>
          <w:spacing w:val="-14"/>
        </w:rPr>
        <w:t>о</w:t>
      </w:r>
      <w:r w:rsidRPr="009B4981">
        <w:rPr>
          <w:spacing w:val="-14"/>
        </w:rPr>
        <w:t xml:space="preserve">зяйственно-бытового обеспечения объектов капитального </w:t>
      </w:r>
      <w:r w:rsidRPr="009B4981">
        <w:rPr>
          <w:spacing w:val="-10"/>
        </w:rPr>
        <w:t>строительства, в соответствии с действующ</w:t>
      </w:r>
      <w:r w:rsidRPr="009B4981">
        <w:rPr>
          <w:spacing w:val="-10"/>
        </w:rPr>
        <w:t>и</w:t>
      </w:r>
      <w:r w:rsidRPr="009B4981">
        <w:rPr>
          <w:spacing w:val="-10"/>
        </w:rPr>
        <w:t>ми нормами проектирования объектов основного назнач</w:t>
      </w:r>
      <w:r w:rsidRPr="009B4981">
        <w:rPr>
          <w:spacing w:val="-10"/>
        </w:rPr>
        <w:t>е</w:t>
      </w:r>
      <w:r w:rsidRPr="009B4981">
        <w:rPr>
          <w:spacing w:val="-10"/>
        </w:rPr>
        <w:t xml:space="preserve">ния. </w:t>
      </w:r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rPr>
          <w:bCs/>
        </w:rPr>
        <w:t>–</w:t>
      </w:r>
      <w:r w:rsidRPr="009B4981">
        <w:rPr>
          <w:bCs/>
          <w:i/>
        </w:rPr>
        <w:t xml:space="preserve"> хозяйственные постройки</w:t>
      </w:r>
      <w:r w:rsidRPr="009B4981">
        <w:t xml:space="preserve"> – расположенные на приусадебном земельном участке сараи, бани, теплицы, навесы, погреба, колодцы и другие сооружения, используемые искл</w:t>
      </w:r>
      <w:r w:rsidRPr="009B4981">
        <w:t>ю</w:t>
      </w:r>
      <w:r w:rsidRPr="009B4981">
        <w:t>чительно для личных, и иных нужд, не связанных с осуществлением предприним</w:t>
      </w:r>
      <w:r w:rsidRPr="009B4981">
        <w:t>а</w:t>
      </w:r>
      <w:r w:rsidRPr="009B4981">
        <w:t>тельской деятельности.</w:t>
      </w:r>
    </w:p>
    <w:p w:rsidR="00BC5A59" w:rsidRPr="009B4981" w:rsidRDefault="00BC5A59" w:rsidP="007852C0">
      <w:pPr>
        <w:widowControl w:val="0"/>
        <w:ind w:firstLine="539"/>
        <w:jc w:val="both"/>
        <w:rPr>
          <w:sz w:val="28"/>
          <w:szCs w:val="28"/>
        </w:rPr>
      </w:pPr>
      <w:r w:rsidRPr="009B4981">
        <w:t>И</w:t>
      </w:r>
      <w:r w:rsidRPr="009B4981">
        <w:rPr>
          <w:rFonts w:cs="Calibri"/>
        </w:rPr>
        <w:t>ные термины, употребляемые в настоящих Правилах, применяются в значениях, и</w:t>
      </w:r>
      <w:r w:rsidRPr="009B4981">
        <w:rPr>
          <w:rFonts w:cs="Calibri"/>
        </w:rPr>
        <w:t>с</w:t>
      </w:r>
      <w:r w:rsidRPr="009B4981">
        <w:rPr>
          <w:rFonts w:cs="Calibri"/>
        </w:rPr>
        <w:t>пользуемых в федеральном законодательстве</w:t>
      </w:r>
      <w:r w:rsidRPr="009B4981">
        <w:t xml:space="preserve"> и краевом законодательстве, а также в норм</w:t>
      </w:r>
      <w:r w:rsidRPr="009B4981">
        <w:t>а</w:t>
      </w:r>
      <w:r w:rsidRPr="009B4981">
        <w:t>тивных правовых актах орг</w:t>
      </w:r>
      <w:r w:rsidRPr="009B4981">
        <w:t>а</w:t>
      </w:r>
      <w:r w:rsidRPr="009B4981">
        <w:t>нов местного самоуправления</w:t>
      </w:r>
      <w:r w:rsidRPr="009B4981">
        <w:rPr>
          <w:rFonts w:cs="Calibri"/>
        </w:rPr>
        <w:t>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8" w:name="_Toc282347508"/>
      <w:bookmarkStart w:id="9" w:name="_Toc458786643"/>
      <w:r w:rsidRPr="009B4981">
        <w:rPr>
          <w:b w:val="0"/>
        </w:rPr>
        <w:t>Правовой статус и сфера действия настоящих пр</w:t>
      </w:r>
      <w:r w:rsidRPr="009B4981">
        <w:rPr>
          <w:b w:val="0"/>
        </w:rPr>
        <w:t>а</w:t>
      </w:r>
      <w:r w:rsidRPr="009B4981">
        <w:rPr>
          <w:b w:val="0"/>
        </w:rPr>
        <w:t>вил</w:t>
      </w:r>
      <w:bookmarkEnd w:id="8"/>
      <w:bookmarkEnd w:id="9"/>
    </w:p>
    <w:p w:rsidR="00BC5A59" w:rsidRPr="009B4981" w:rsidRDefault="00BC5A59" w:rsidP="007852C0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1</w:t>
      </w:r>
      <w:r w:rsidRPr="009B4981">
        <w:rPr>
          <w:sz w:val="28"/>
          <w:szCs w:val="28"/>
        </w:rPr>
        <w:t xml:space="preserve">. </w:t>
      </w:r>
      <w:r w:rsidRPr="009B4981">
        <w:rPr>
          <w:szCs w:val="28"/>
        </w:rPr>
        <w:t>Правила разработаны на основе Генерального плана муниципального образ</w:t>
      </w:r>
      <w:r w:rsidRPr="009B4981">
        <w:rPr>
          <w:szCs w:val="28"/>
        </w:rPr>
        <w:t>о</w:t>
      </w:r>
      <w:r w:rsidRPr="009B4981">
        <w:rPr>
          <w:szCs w:val="28"/>
        </w:rPr>
        <w:t>вания Сростинский сельсовет.</w:t>
      </w:r>
    </w:p>
    <w:p w:rsidR="00BC5A59" w:rsidRPr="009B4981" w:rsidRDefault="00BC5A59" w:rsidP="007852C0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2. Правила действуют на всей территории в границах муниципального образ</w:t>
      </w:r>
      <w:r w:rsidRPr="009B4981">
        <w:rPr>
          <w:szCs w:val="28"/>
        </w:rPr>
        <w:t>о</w:t>
      </w:r>
      <w:r w:rsidRPr="009B4981">
        <w:rPr>
          <w:szCs w:val="28"/>
        </w:rPr>
        <w:t>вания.</w:t>
      </w:r>
    </w:p>
    <w:p w:rsidR="00BC5A59" w:rsidRPr="009B4981" w:rsidRDefault="00BC5A59" w:rsidP="007852C0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В случае внесения изменений в Генеральный план муниципального образования соо</w:t>
      </w:r>
      <w:r w:rsidRPr="009B4981">
        <w:rPr>
          <w:szCs w:val="28"/>
        </w:rPr>
        <w:t>т</w:t>
      </w:r>
      <w:r w:rsidRPr="009B4981">
        <w:rPr>
          <w:szCs w:val="28"/>
        </w:rPr>
        <w:t>ветс</w:t>
      </w:r>
      <w:r w:rsidRPr="009B4981">
        <w:rPr>
          <w:szCs w:val="28"/>
        </w:rPr>
        <w:t>т</w:t>
      </w:r>
      <w:r w:rsidRPr="009B4981">
        <w:rPr>
          <w:szCs w:val="28"/>
        </w:rPr>
        <w:t>вующие изменения должны быть внесены в Правила.</w:t>
      </w:r>
    </w:p>
    <w:p w:rsidR="00BC5A59" w:rsidRPr="009B4981" w:rsidRDefault="00BC5A59" w:rsidP="007852C0">
      <w:pPr>
        <w:widowControl w:val="0"/>
        <w:ind w:firstLine="708"/>
        <w:jc w:val="both"/>
        <w:rPr>
          <w:szCs w:val="28"/>
        </w:rPr>
      </w:pPr>
      <w:r w:rsidRPr="009B4981">
        <w:rPr>
          <w:szCs w:val="28"/>
        </w:rPr>
        <w:t>3. Документация по планировке территории разрабатывается на основе Ген</w:t>
      </w:r>
      <w:r w:rsidRPr="009B4981">
        <w:rPr>
          <w:szCs w:val="28"/>
        </w:rPr>
        <w:t>е</w:t>
      </w:r>
      <w:r w:rsidRPr="009B4981">
        <w:rPr>
          <w:szCs w:val="28"/>
        </w:rPr>
        <w:t>рального плана муниципального образования, Правил и не должна им противоречить.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0" w:name="_Toc282347509"/>
      <w:bookmarkStart w:id="11" w:name="_Toc458786644"/>
      <w:r w:rsidRPr="009B4981">
        <w:rPr>
          <w:b w:val="0"/>
        </w:rPr>
        <w:t>Порядок внесения изменений в настоящие Правила</w:t>
      </w:r>
      <w:bookmarkEnd w:id="10"/>
      <w:bookmarkEnd w:id="11"/>
    </w:p>
    <w:p w:rsidR="00BC5A59" w:rsidRPr="009B4981" w:rsidRDefault="00BC5A59" w:rsidP="007852C0">
      <w:pPr>
        <w:widowControl w:val="0"/>
        <w:ind w:firstLine="709"/>
        <w:jc w:val="both"/>
      </w:pPr>
      <w:r w:rsidRPr="009B4981">
        <w:t>1. Изменениями настоящих Правил считаются любые изменения текста Правил, карты градостроительного зонирования либо градостроительных регламентов.</w:t>
      </w:r>
    </w:p>
    <w:p w:rsidR="00BC5A59" w:rsidRPr="009B4981" w:rsidRDefault="00BC5A59" w:rsidP="007852C0">
      <w:pPr>
        <w:widowControl w:val="0"/>
        <w:shd w:val="clear" w:color="auto" w:fill="FFFFFF"/>
        <w:ind w:firstLine="709"/>
        <w:jc w:val="both"/>
      </w:pPr>
      <w:r w:rsidRPr="009B4981">
        <w:t>2. Основанием для рассмотрения главой сельсовета вопроса о внесении изменений в настоящие Правила являются: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ab/>
        <w:t>1) несоответствие Правил утвержденному генеральному плану поселения, сх</w:t>
      </w:r>
      <w:r w:rsidRPr="009B4981">
        <w:t>е</w:t>
      </w:r>
      <w:r w:rsidRPr="009B4981">
        <w:t>ме территориального планирования муниципального района, возникшее в результате внес</w:t>
      </w:r>
      <w:r w:rsidRPr="009B4981">
        <w:t>е</w:t>
      </w:r>
      <w:r w:rsidRPr="009B4981">
        <w:t>ния в генеральный план или схему территориального планирования муниципального ра</w:t>
      </w:r>
      <w:r w:rsidRPr="009B4981">
        <w:t>й</w:t>
      </w:r>
      <w:r w:rsidRPr="009B4981">
        <w:t>она изменений;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ab/>
        <w:t>2) поступление предложений об изменении границ территориальных зон, изм</w:t>
      </w:r>
      <w:r w:rsidRPr="009B4981">
        <w:t>е</w:t>
      </w:r>
      <w:r w:rsidRPr="009B4981">
        <w:t>нении градостроительных регламентов.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>3. Предложения о внесении изменений в Правила в комиссию направляются: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ab/>
        <w:t>1) федеральными органами исполнительной власти в случаях, если н</w:t>
      </w:r>
      <w:r w:rsidRPr="009B4981">
        <w:t>а</w:t>
      </w:r>
      <w:r w:rsidRPr="009B4981">
        <w:t>стоящие Правила могут воспрепятствовать функционированию, размещению объектов кап</w:t>
      </w:r>
      <w:r w:rsidRPr="009B4981">
        <w:t>и</w:t>
      </w:r>
      <w:r w:rsidRPr="009B4981">
        <w:t>тального строительства федерального значения;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ab/>
        <w:t>2) органами исполнительной власти Алтайского края в случаях, если насто</w:t>
      </w:r>
      <w:r w:rsidRPr="009B4981">
        <w:t>я</w:t>
      </w:r>
      <w:r w:rsidRPr="009B4981">
        <w:t>щие Правила могут воспрепятствовать функционированию, размещению объектов капитал</w:t>
      </w:r>
      <w:r w:rsidRPr="009B4981">
        <w:t>ь</w:t>
      </w:r>
      <w:r w:rsidRPr="009B4981">
        <w:t>ного строительства краевого значения;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ab/>
        <w:t>3) органами местного самоуправления Егорьевского района, в случаях, если настоящие Правила могут воспрепятствовать функционированию, размещению объектов к</w:t>
      </w:r>
      <w:r w:rsidRPr="009B4981">
        <w:t>а</w:t>
      </w:r>
      <w:r w:rsidRPr="009B4981">
        <w:t>питальн</w:t>
      </w:r>
      <w:r w:rsidRPr="009B4981">
        <w:t>о</w:t>
      </w:r>
      <w:r w:rsidRPr="009B4981">
        <w:t>го строительства местного значения;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ab/>
        <w:t>4) органами местного самоуправления Сростинского сельсовета в случаях, если необходимо совершенствовать порядок регулирования землепользования и застройки на территории сельсовета,;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ab/>
        <w:t>5) физическими или юридическими лицами в инициативном порядке либо в случаях, если в результате применения настоящих Правил, земельные участки и объекты к</w:t>
      </w:r>
      <w:r w:rsidRPr="009B4981">
        <w:t>а</w:t>
      </w:r>
      <w:r w:rsidRPr="009B4981">
        <w:t>питального строительства не используются эффективно, причиняется вред их правооблад</w:t>
      </w:r>
      <w:r w:rsidRPr="009B4981">
        <w:t>а</w:t>
      </w:r>
      <w:r w:rsidRPr="009B4981">
        <w:t>телям, снижается стоимость земельных участков и объектов капитального строител</w:t>
      </w:r>
      <w:r w:rsidRPr="009B4981">
        <w:t>ь</w:t>
      </w:r>
      <w:r w:rsidRPr="009B4981">
        <w:t>ства, не реализуются права и законные интересы граждан и их объединений.</w:t>
      </w:r>
    </w:p>
    <w:p w:rsidR="00BC5A59" w:rsidRPr="009B4981" w:rsidRDefault="00BC5A59" w:rsidP="007852C0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>4. Предложения о внесении изменений в настоящие Правила направляются в пис</w:t>
      </w:r>
      <w:r w:rsidRPr="009B4981">
        <w:t>ь</w:t>
      </w:r>
      <w:r w:rsidRPr="009B4981">
        <w:t>менной форме в комиссию по землепользованию и застройке (далее – Комиссия). Комиссия в течение тридцати дней со дня поступления предложения о внесении изм</w:t>
      </w:r>
      <w:r w:rsidRPr="009B4981">
        <w:t>е</w:t>
      </w:r>
      <w:r w:rsidRPr="009B4981">
        <w:t>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</w:t>
      </w:r>
      <w:r w:rsidRPr="009B4981">
        <w:t>и</w:t>
      </w:r>
      <w:r w:rsidRPr="009B4981">
        <w:t>ла землепользования и застройки или об отклонении такого предложения с указанием пр</w:t>
      </w:r>
      <w:r w:rsidRPr="009B4981">
        <w:t>и</w:t>
      </w:r>
      <w:r w:rsidRPr="009B4981">
        <w:t>чин отклонения, и направляет это заключение главе местной администрации.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5. В случае если внесение изменений в Правила землепользования и застройки связ</w:t>
      </w:r>
      <w:r w:rsidRPr="009B4981">
        <w:t>а</w:t>
      </w:r>
      <w:r w:rsidRPr="009B4981">
        <w:t>но с размещением или реконструкцией отдельного объекта капитального строительства, публичные слушания по внесению изменений в Правила проводятся в границах террит</w:t>
      </w:r>
      <w:r w:rsidRPr="009B4981">
        <w:t>о</w:t>
      </w:r>
      <w:r w:rsidRPr="009B4981">
        <w:t>рии, планируемой для размещения или реконструкции такого объекта, и в границах устанавл</w:t>
      </w:r>
      <w:r w:rsidRPr="009B4981">
        <w:t>и</w:t>
      </w:r>
      <w:r w:rsidRPr="009B4981">
        <w:t>ваемой для такого объекта зоны с особыми условиями использ</w:t>
      </w:r>
      <w:r w:rsidRPr="009B4981">
        <w:t>о</w:t>
      </w:r>
      <w:r w:rsidRPr="009B4981">
        <w:t>вания территорий.</w:t>
      </w:r>
    </w:p>
    <w:p w:rsidR="00BC5A59" w:rsidRPr="009B4981" w:rsidRDefault="00BC5A5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6. Глава сельсовета 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</w:t>
      </w:r>
      <w:r w:rsidRPr="009B4981">
        <w:rPr>
          <w:rFonts w:ascii="Times New Roman" w:hAnsi="Times New Roman" w:cs="Times New Roman"/>
          <w:sz w:val="24"/>
          <w:szCs w:val="28"/>
        </w:rPr>
        <w:t>е</w:t>
      </w:r>
      <w:r w:rsidRPr="009B4981">
        <w:rPr>
          <w:rFonts w:ascii="Times New Roman" w:hAnsi="Times New Roman" w:cs="Times New Roman"/>
          <w:sz w:val="24"/>
          <w:szCs w:val="28"/>
        </w:rPr>
        <w:t>ния в данные правила землепользования и застройки с указанием причин отклонения и н</w:t>
      </w:r>
      <w:r w:rsidRPr="009B4981">
        <w:rPr>
          <w:rFonts w:ascii="Times New Roman" w:hAnsi="Times New Roman" w:cs="Times New Roman"/>
          <w:sz w:val="24"/>
          <w:szCs w:val="28"/>
        </w:rPr>
        <w:t>а</w:t>
      </w:r>
      <w:r w:rsidRPr="009B4981">
        <w:rPr>
          <w:rFonts w:ascii="Times New Roman" w:hAnsi="Times New Roman" w:cs="Times New Roman"/>
          <w:sz w:val="24"/>
          <w:szCs w:val="28"/>
        </w:rPr>
        <w:t>правляет к</w:t>
      </w:r>
      <w:r w:rsidRPr="009B4981">
        <w:rPr>
          <w:rFonts w:ascii="Times New Roman" w:hAnsi="Times New Roman" w:cs="Times New Roman"/>
          <w:sz w:val="24"/>
          <w:szCs w:val="28"/>
        </w:rPr>
        <w:t>о</w:t>
      </w:r>
      <w:r w:rsidRPr="009B4981">
        <w:rPr>
          <w:rFonts w:ascii="Times New Roman" w:hAnsi="Times New Roman" w:cs="Times New Roman"/>
          <w:sz w:val="24"/>
          <w:szCs w:val="28"/>
        </w:rPr>
        <w:t>пию такого решения заявителям.</w:t>
      </w:r>
    </w:p>
    <w:p w:rsidR="00BC5A59" w:rsidRPr="009B4981" w:rsidRDefault="00BC5A5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7. Комиссия направляет решение о проведении публичных слушаний по проекту и</w:t>
      </w:r>
      <w:r w:rsidRPr="009B4981">
        <w:rPr>
          <w:rFonts w:ascii="Times New Roman" w:hAnsi="Times New Roman" w:cs="Times New Roman"/>
          <w:sz w:val="24"/>
          <w:szCs w:val="28"/>
        </w:rPr>
        <w:t>з</w:t>
      </w:r>
      <w:r w:rsidRPr="009B4981">
        <w:rPr>
          <w:rFonts w:ascii="Times New Roman" w:hAnsi="Times New Roman" w:cs="Times New Roman"/>
          <w:sz w:val="24"/>
          <w:szCs w:val="28"/>
        </w:rPr>
        <w:t>менений в Правил землепользования и застройки правообладателям земельных участков, имеющих общую границу с земельным участком, на котором планируется осуществить ра</w:t>
      </w:r>
      <w:r w:rsidRPr="009B4981">
        <w:rPr>
          <w:rFonts w:ascii="Times New Roman" w:hAnsi="Times New Roman" w:cs="Times New Roman"/>
          <w:sz w:val="24"/>
          <w:szCs w:val="28"/>
        </w:rPr>
        <w:t>з</w:t>
      </w:r>
      <w:r w:rsidRPr="009B4981">
        <w:rPr>
          <w:rFonts w:ascii="Times New Roman" w:hAnsi="Times New Roman" w:cs="Times New Roman"/>
          <w:sz w:val="24"/>
          <w:szCs w:val="28"/>
        </w:rPr>
        <w:t>мещение или реконструкцию отдельного объекта капитального строительства, правооблад</w:t>
      </w:r>
      <w:r w:rsidRPr="009B4981">
        <w:rPr>
          <w:rFonts w:ascii="Times New Roman" w:hAnsi="Times New Roman" w:cs="Times New Roman"/>
          <w:sz w:val="24"/>
          <w:szCs w:val="28"/>
        </w:rPr>
        <w:t>а</w:t>
      </w:r>
      <w:r w:rsidRPr="009B4981">
        <w:rPr>
          <w:rFonts w:ascii="Times New Roman" w:hAnsi="Times New Roman" w:cs="Times New Roman"/>
          <w:sz w:val="24"/>
          <w:szCs w:val="28"/>
        </w:rPr>
        <w:t>телям зданий, строений, сооружений, расположенных на земельных участках, имеющих о</w:t>
      </w:r>
      <w:r w:rsidRPr="009B4981">
        <w:rPr>
          <w:rFonts w:ascii="Times New Roman" w:hAnsi="Times New Roman" w:cs="Times New Roman"/>
          <w:sz w:val="24"/>
          <w:szCs w:val="28"/>
        </w:rPr>
        <w:t>б</w:t>
      </w:r>
      <w:r w:rsidRPr="009B4981">
        <w:rPr>
          <w:rFonts w:ascii="Times New Roman" w:hAnsi="Times New Roman" w:cs="Times New Roman"/>
          <w:sz w:val="24"/>
          <w:szCs w:val="28"/>
        </w:rPr>
        <w:t>щую границу с указанным земельным участком, и правообладателям помещений в таком объекте, а также правообладателям объектов капитал</w:t>
      </w:r>
      <w:r w:rsidRPr="009B4981">
        <w:rPr>
          <w:rFonts w:ascii="Times New Roman" w:hAnsi="Times New Roman" w:cs="Times New Roman"/>
          <w:sz w:val="24"/>
          <w:szCs w:val="28"/>
        </w:rPr>
        <w:t>ь</w:t>
      </w:r>
      <w:r w:rsidRPr="009B4981">
        <w:rPr>
          <w:rFonts w:ascii="Times New Roman" w:hAnsi="Times New Roman" w:cs="Times New Roman"/>
          <w:sz w:val="24"/>
          <w:szCs w:val="28"/>
        </w:rPr>
        <w:t>ного строительства, расположенных в границах зон с особыми условиями использов</w:t>
      </w:r>
      <w:r w:rsidRPr="009B4981">
        <w:rPr>
          <w:rFonts w:ascii="Times New Roman" w:hAnsi="Times New Roman" w:cs="Times New Roman"/>
          <w:sz w:val="24"/>
          <w:szCs w:val="28"/>
        </w:rPr>
        <w:t>а</w:t>
      </w:r>
      <w:r w:rsidRPr="009B4981">
        <w:rPr>
          <w:rFonts w:ascii="Times New Roman" w:hAnsi="Times New Roman" w:cs="Times New Roman"/>
          <w:sz w:val="24"/>
          <w:szCs w:val="28"/>
        </w:rPr>
        <w:t xml:space="preserve">ния территорий. </w:t>
      </w:r>
    </w:p>
    <w:p w:rsidR="00BC5A59" w:rsidRPr="009B4981" w:rsidRDefault="00BC5A59" w:rsidP="00785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1">
        <w:rPr>
          <w:rFonts w:ascii="Times New Roman" w:hAnsi="Times New Roman" w:cs="Times New Roman"/>
          <w:sz w:val="24"/>
          <w:szCs w:val="24"/>
        </w:rPr>
        <w:t>8. Подготовка и утверждение правил землепользования и застройки, а также внес</w:t>
      </w:r>
      <w:r w:rsidRPr="009B4981">
        <w:rPr>
          <w:rFonts w:ascii="Times New Roman" w:hAnsi="Times New Roman" w:cs="Times New Roman"/>
          <w:sz w:val="24"/>
          <w:szCs w:val="24"/>
        </w:rPr>
        <w:t>е</w:t>
      </w:r>
      <w:r w:rsidRPr="009B4981">
        <w:rPr>
          <w:rFonts w:ascii="Times New Roman" w:hAnsi="Times New Roman" w:cs="Times New Roman"/>
          <w:sz w:val="24"/>
          <w:szCs w:val="24"/>
        </w:rPr>
        <w:t>ние в них изменений осуществляется в порядке, установленном статьями 31, 32, 33 Градостро</w:t>
      </w:r>
      <w:r w:rsidRPr="009B4981">
        <w:rPr>
          <w:rFonts w:ascii="Times New Roman" w:hAnsi="Times New Roman" w:cs="Times New Roman"/>
          <w:sz w:val="24"/>
          <w:szCs w:val="24"/>
        </w:rPr>
        <w:t>и</w:t>
      </w:r>
      <w:r w:rsidRPr="009B4981">
        <w:rPr>
          <w:rFonts w:ascii="Times New Roman" w:hAnsi="Times New Roman" w:cs="Times New Roman"/>
          <w:sz w:val="24"/>
          <w:szCs w:val="24"/>
        </w:rPr>
        <w:t>тельного кодекса Российской Федерации.</w:t>
      </w:r>
      <w:bookmarkStart w:id="12" w:name="_Toc88913035"/>
      <w:bookmarkStart w:id="13" w:name="_Toc154142013"/>
    </w:p>
    <w:p w:rsidR="00BC5A59" w:rsidRPr="009B4981" w:rsidRDefault="00BC5A59" w:rsidP="006D58B1">
      <w:pPr>
        <w:pStyle w:val="Heading4"/>
        <w:rPr>
          <w:b w:val="0"/>
        </w:rPr>
      </w:pPr>
      <w:bookmarkStart w:id="14" w:name="_Toc282347510"/>
      <w:bookmarkStart w:id="15" w:name="_Toc458786645"/>
      <w:r w:rsidRPr="009B4981">
        <w:rPr>
          <w:b w:val="0"/>
        </w:rPr>
        <w:t>Открытость и доступность информации о землепользовании и з</w:t>
      </w:r>
      <w:r w:rsidRPr="009B4981">
        <w:rPr>
          <w:b w:val="0"/>
        </w:rPr>
        <w:t>а</w:t>
      </w:r>
      <w:r w:rsidRPr="009B4981">
        <w:rPr>
          <w:b w:val="0"/>
        </w:rPr>
        <w:t>стройке</w:t>
      </w:r>
      <w:bookmarkEnd w:id="12"/>
      <w:bookmarkEnd w:id="13"/>
      <w:bookmarkEnd w:id="14"/>
      <w:bookmarkEnd w:id="15"/>
    </w:p>
    <w:p w:rsidR="00BC5A59" w:rsidRPr="009B4981" w:rsidRDefault="00BC5A59" w:rsidP="007852C0">
      <w:pPr>
        <w:pStyle w:val="BodyTextIndent"/>
        <w:widowControl w:val="0"/>
        <w:tabs>
          <w:tab w:val="left" w:pos="720"/>
        </w:tabs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1. Настоящие Правила являются открытыми для физических и юридических лиц.</w:t>
      </w:r>
    </w:p>
    <w:p w:rsidR="00BC5A59" w:rsidRPr="009B4981" w:rsidRDefault="00BC5A59" w:rsidP="007852C0">
      <w:pPr>
        <w:pStyle w:val="8"/>
        <w:widowControl w:val="0"/>
        <w:ind w:firstLine="709"/>
        <w:rPr>
          <w:rFonts w:ascii="Times New Roman" w:hAnsi="Times New Roman"/>
          <w:szCs w:val="28"/>
        </w:rPr>
      </w:pPr>
      <w:r w:rsidRPr="009B4981">
        <w:rPr>
          <w:rFonts w:ascii="Times New Roman" w:hAnsi="Times New Roman"/>
          <w:szCs w:val="28"/>
        </w:rPr>
        <w:t>2.</w:t>
      </w:r>
      <w:r w:rsidRPr="009B4981">
        <w:rPr>
          <w:szCs w:val="28"/>
        </w:rPr>
        <w:t xml:space="preserve"> </w:t>
      </w:r>
      <w:r w:rsidRPr="009B4981">
        <w:rPr>
          <w:rFonts w:ascii="Times New Roman" w:hAnsi="Times New Roman"/>
          <w:szCs w:val="28"/>
        </w:rPr>
        <w:t>Администрация Сростинского сельсовета обеспечивает возможность ознакомл</w:t>
      </w:r>
      <w:r w:rsidRPr="009B4981">
        <w:rPr>
          <w:rFonts w:ascii="Times New Roman" w:hAnsi="Times New Roman"/>
          <w:szCs w:val="28"/>
        </w:rPr>
        <w:t>е</w:t>
      </w:r>
      <w:r w:rsidRPr="009B4981">
        <w:rPr>
          <w:rFonts w:ascii="Times New Roman" w:hAnsi="Times New Roman"/>
          <w:szCs w:val="28"/>
        </w:rPr>
        <w:t xml:space="preserve">ния с Правилами путём </w:t>
      </w:r>
      <w:r w:rsidRPr="009B4981">
        <w:rPr>
          <w:rFonts w:ascii="Times New Roman" w:hAnsi="Times New Roman"/>
        </w:rPr>
        <w:t>обнародования Правил, создания условий для ознакомления с настоящ</w:t>
      </w:r>
      <w:r w:rsidRPr="009B4981">
        <w:rPr>
          <w:rFonts w:ascii="Times New Roman" w:hAnsi="Times New Roman"/>
        </w:rPr>
        <w:t>и</w:t>
      </w:r>
      <w:r w:rsidRPr="009B4981">
        <w:rPr>
          <w:rFonts w:ascii="Times New Roman" w:hAnsi="Times New Roman"/>
        </w:rPr>
        <w:t>ми Правилами в администрации муниципального образования, предоставления физ</w:t>
      </w:r>
      <w:r w:rsidRPr="009B4981">
        <w:rPr>
          <w:rFonts w:ascii="Times New Roman" w:hAnsi="Times New Roman"/>
        </w:rPr>
        <w:t>и</w:t>
      </w:r>
      <w:r w:rsidRPr="009B4981">
        <w:rPr>
          <w:rFonts w:ascii="Times New Roman" w:hAnsi="Times New Roman"/>
        </w:rPr>
        <w:t>ческим и юридическим лицам услуг по оформлению выписок из Правил, а также по изготовлению необходимых копий, характеризующих условия застройки и землепользования примен</w:t>
      </w:r>
      <w:r w:rsidRPr="009B4981">
        <w:rPr>
          <w:rFonts w:ascii="Times New Roman" w:hAnsi="Times New Roman"/>
        </w:rPr>
        <w:t>и</w:t>
      </w:r>
      <w:r w:rsidRPr="009B4981">
        <w:rPr>
          <w:rFonts w:ascii="Times New Roman" w:hAnsi="Times New Roman"/>
        </w:rPr>
        <w:t>тельно к отдельным земельным участкам и их масс</w:t>
      </w:r>
      <w:r w:rsidRPr="009B4981">
        <w:rPr>
          <w:rFonts w:ascii="Times New Roman" w:hAnsi="Times New Roman"/>
        </w:rPr>
        <w:t>и</w:t>
      </w:r>
      <w:r w:rsidRPr="009B4981">
        <w:rPr>
          <w:rFonts w:ascii="Times New Roman" w:hAnsi="Times New Roman"/>
        </w:rPr>
        <w:t>вам.</w:t>
      </w:r>
    </w:p>
    <w:p w:rsidR="00BC5A59" w:rsidRPr="009B4981" w:rsidRDefault="00BC5A59" w:rsidP="007852C0">
      <w:pPr>
        <w:pStyle w:val="BodyTextIndent"/>
        <w:widowControl w:val="0"/>
        <w:tabs>
          <w:tab w:val="left" w:pos="720"/>
        </w:tabs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3. Граждане имеют право участвовать в принятии решений по вопросам землепольз</w:t>
      </w:r>
      <w:r w:rsidRPr="009B4981">
        <w:rPr>
          <w:szCs w:val="28"/>
        </w:rPr>
        <w:t>о</w:t>
      </w:r>
      <w:r w:rsidRPr="009B4981">
        <w:rPr>
          <w:szCs w:val="28"/>
        </w:rPr>
        <w:t>вания и застройки в соответствии с действующими нормативными правовыми актами Ро</w:t>
      </w:r>
      <w:r w:rsidRPr="009B4981">
        <w:rPr>
          <w:szCs w:val="28"/>
        </w:rPr>
        <w:t>с</w:t>
      </w:r>
      <w:r w:rsidRPr="009B4981">
        <w:rPr>
          <w:szCs w:val="28"/>
        </w:rPr>
        <w:t>сийской Федерации, Алтайского края, Егорьевского района и Сростинского сельсовета.</w:t>
      </w:r>
    </w:p>
    <w:p w:rsidR="00BC5A59" w:rsidRPr="009B4981" w:rsidRDefault="00BC5A59" w:rsidP="007852C0">
      <w:pPr>
        <w:pStyle w:val="BodyTextIndent"/>
        <w:widowControl w:val="0"/>
        <w:spacing w:after="0"/>
        <w:ind w:left="0" w:firstLine="709"/>
        <w:jc w:val="both"/>
        <w:rPr>
          <w:szCs w:val="28"/>
        </w:rPr>
      </w:pPr>
      <w:r w:rsidRPr="009B4981">
        <w:rPr>
          <w:szCs w:val="28"/>
        </w:rPr>
        <w:t>4. Нормативные правовые акты муниципального образования в области землепольз</w:t>
      </w:r>
      <w:r w:rsidRPr="009B4981">
        <w:rPr>
          <w:szCs w:val="28"/>
        </w:rPr>
        <w:t>о</w:t>
      </w:r>
      <w:r w:rsidRPr="009B4981">
        <w:rPr>
          <w:szCs w:val="28"/>
        </w:rPr>
        <w:t>вания и застройки, за исключением Генерального плана Сростинского сельсовета, прин</w:t>
      </w:r>
      <w:r w:rsidRPr="009B4981">
        <w:rPr>
          <w:szCs w:val="28"/>
        </w:rPr>
        <w:t>я</w:t>
      </w:r>
      <w:r w:rsidRPr="009B4981">
        <w:rPr>
          <w:szCs w:val="28"/>
        </w:rPr>
        <w:t>тые до вступления в силу настоящих Правил землепользования и застройки, применяются в ча</w:t>
      </w:r>
      <w:r w:rsidRPr="009B4981">
        <w:rPr>
          <w:szCs w:val="28"/>
        </w:rPr>
        <w:t>с</w:t>
      </w:r>
      <w:r w:rsidRPr="009B4981">
        <w:rPr>
          <w:szCs w:val="28"/>
        </w:rPr>
        <w:t>ти, не противоречащей им.</w:t>
      </w:r>
    </w:p>
    <w:p w:rsidR="00BC5A59" w:rsidRPr="009B4981" w:rsidRDefault="00BC5A59" w:rsidP="006D58B1">
      <w:pPr>
        <w:pStyle w:val="Heading3"/>
        <w:rPr>
          <w:b w:val="0"/>
        </w:rPr>
      </w:pPr>
      <w:bookmarkStart w:id="16" w:name="_Toc282347511"/>
      <w:bookmarkStart w:id="17" w:name="_Toc458786646"/>
      <w:r w:rsidRPr="009B4981">
        <w:rPr>
          <w:b w:val="0"/>
        </w:rPr>
        <w:t>Полномочия органов местного самоуправления по регул</w:t>
      </w:r>
      <w:r w:rsidRPr="009B4981">
        <w:rPr>
          <w:b w:val="0"/>
        </w:rPr>
        <w:t>и</w:t>
      </w:r>
      <w:r w:rsidRPr="009B4981">
        <w:rPr>
          <w:b w:val="0"/>
        </w:rPr>
        <w:t>рованию землепользов</w:t>
      </w:r>
      <w:r w:rsidRPr="009B4981">
        <w:rPr>
          <w:b w:val="0"/>
        </w:rPr>
        <w:t>а</w:t>
      </w:r>
      <w:r w:rsidRPr="009B4981">
        <w:rPr>
          <w:b w:val="0"/>
        </w:rPr>
        <w:t>ния и застройки</w:t>
      </w:r>
      <w:bookmarkEnd w:id="16"/>
      <w:bookmarkEnd w:id="17"/>
    </w:p>
    <w:p w:rsidR="00BC5A59" w:rsidRPr="009B4981" w:rsidRDefault="00BC5A59" w:rsidP="006D58B1">
      <w:pPr>
        <w:pStyle w:val="Heading4"/>
        <w:rPr>
          <w:b w:val="0"/>
        </w:rPr>
      </w:pPr>
      <w:bookmarkStart w:id="18" w:name="_Toc282347512"/>
      <w:bookmarkStart w:id="19" w:name="_Toc458786647"/>
      <w:r w:rsidRPr="009B4981">
        <w:rPr>
          <w:b w:val="0"/>
        </w:rPr>
        <w:t>Полномочия администрации Егорьевского района в области землепольз</w:t>
      </w:r>
      <w:r w:rsidRPr="009B4981">
        <w:rPr>
          <w:b w:val="0"/>
        </w:rPr>
        <w:t>о</w:t>
      </w:r>
      <w:r w:rsidRPr="009B4981">
        <w:rPr>
          <w:b w:val="0"/>
        </w:rPr>
        <w:t>вания и застройки</w:t>
      </w:r>
      <w:bookmarkEnd w:id="18"/>
      <w:bookmarkEnd w:id="19"/>
    </w:p>
    <w:p w:rsidR="00BC5A59" w:rsidRPr="009B4981" w:rsidRDefault="00BC5A59" w:rsidP="00D878BE">
      <w:pPr>
        <w:widowControl w:val="0"/>
        <w:ind w:firstLine="709"/>
        <w:jc w:val="both"/>
      </w:pPr>
      <w:bookmarkStart w:id="20" w:name="_Toc282347513"/>
      <w:r w:rsidRPr="009B4981">
        <w:t>1. Полномочия органов местного самоуправления муниципального образования Егорьевский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</w:t>
      </w:r>
      <w:r w:rsidRPr="009B4981">
        <w:t>а</w:t>
      </w:r>
      <w:r w:rsidRPr="009B4981">
        <w:t>тельством.</w:t>
      </w:r>
    </w:p>
    <w:p w:rsidR="00BC5A59" w:rsidRPr="009B4981" w:rsidRDefault="00BC5A59" w:rsidP="00D878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/>
          <w:sz w:val="24"/>
        </w:rPr>
        <w:t xml:space="preserve">К полномочиям органов местного самоуправления Егорьевского района в области землепользования и застройки </w:t>
      </w:r>
      <w:r w:rsidRPr="009B4981">
        <w:rPr>
          <w:rFonts w:ascii="Times New Roman" w:hAnsi="Times New Roman" w:cs="Times New Roman"/>
          <w:sz w:val="24"/>
          <w:szCs w:val="28"/>
        </w:rPr>
        <w:t>относятся:</w:t>
      </w:r>
    </w:p>
    <w:p w:rsidR="00BC5A59" w:rsidRPr="009B4981" w:rsidRDefault="00BC5A59" w:rsidP="00D878BE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1) выдача разрешений на строительство, при осуществлении строительства, реконс</w:t>
      </w:r>
      <w:r w:rsidRPr="009B4981">
        <w:t>т</w:t>
      </w:r>
      <w:r w:rsidRPr="009B4981">
        <w:t>рукции, объектов капитального строительс</w:t>
      </w:r>
      <w:r w:rsidRPr="009B4981">
        <w:t>т</w:t>
      </w:r>
      <w:r w:rsidRPr="009B4981">
        <w:t>ва, расположенных на территории сельсовета (за исключением случаев, предусмотренных Градостроительным кодексом Российской Федер</w:t>
      </w:r>
      <w:r w:rsidRPr="009B4981">
        <w:t>а</w:t>
      </w:r>
      <w:r w:rsidRPr="009B4981">
        <w:t xml:space="preserve">ции, иными федеральными законами) ; </w:t>
      </w:r>
    </w:p>
    <w:p w:rsidR="00BC5A59" w:rsidRPr="009B4981" w:rsidRDefault="00BC5A59" w:rsidP="00D878BE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2) выдача разрешений на ввод объектов в эксплуатацию при осуществлении стро</w:t>
      </w:r>
      <w:r w:rsidRPr="009B4981">
        <w:t>и</w:t>
      </w:r>
      <w:r w:rsidRPr="009B4981">
        <w:t>тельства, реконструкции объектов капитального строительства, расположенных на террит</w:t>
      </w:r>
      <w:r w:rsidRPr="009B4981">
        <w:t>о</w:t>
      </w:r>
      <w:r w:rsidRPr="009B4981">
        <w:t>рии п</w:t>
      </w:r>
      <w:r w:rsidRPr="009B4981">
        <w:t>о</w:t>
      </w:r>
      <w:r w:rsidRPr="009B4981">
        <w:t xml:space="preserve">селения; </w:t>
      </w:r>
    </w:p>
    <w:p w:rsidR="00BC5A59" w:rsidRPr="009B4981" w:rsidRDefault="00BC5A59" w:rsidP="00D878BE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3) разработка градостроительных планов земельных участков и их утверждение;</w:t>
      </w:r>
    </w:p>
    <w:p w:rsidR="00BC5A59" w:rsidRPr="009B4981" w:rsidRDefault="00BC5A59" w:rsidP="00D878BE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4) резервирование земель и изъятие земельных участков в границах поселения для муниципальных нужд, осуществление муниципального земельного контроля за использов</w:t>
      </w:r>
      <w:r w:rsidRPr="009B4981">
        <w:t>а</w:t>
      </w:r>
      <w:r w:rsidRPr="009B4981">
        <w:t>нием земель поселения, осуществление в случаях, предусмотренных Градостроительным к</w:t>
      </w:r>
      <w:r w:rsidRPr="009B4981">
        <w:t>о</w:t>
      </w:r>
      <w:r w:rsidRPr="009B4981">
        <w:t>дексом Российской Федерации, осмотров зданий, сооружений и выдача рекомендаций об устранении в</w:t>
      </w:r>
      <w:r w:rsidRPr="009B4981">
        <w:t>ы</w:t>
      </w:r>
      <w:r w:rsidRPr="009B4981">
        <w:t>явленных в ходе таких осмотров нарушений;</w:t>
      </w:r>
    </w:p>
    <w:p w:rsidR="00BC5A59" w:rsidRPr="009B4981" w:rsidRDefault="00BC5A59" w:rsidP="006426C5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5) иные полномочия, определенные федеральными законами и принимаемыми в соо</w:t>
      </w:r>
      <w:r w:rsidRPr="009B4981">
        <w:t>т</w:t>
      </w:r>
      <w:r w:rsidRPr="009B4981">
        <w:t>ветствии с ними законами Алтайского края, Уставом муниципального образования Егорье</w:t>
      </w:r>
      <w:r w:rsidRPr="009B4981">
        <w:t>в</w:t>
      </w:r>
      <w:r w:rsidRPr="009B4981">
        <w:t>ский район Алтайского края.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21" w:name="_Toc458786648"/>
      <w:r w:rsidRPr="009B4981">
        <w:rPr>
          <w:b w:val="0"/>
        </w:rPr>
        <w:t>Полномочия администрации Сростинского сельсовета в области земл</w:t>
      </w:r>
      <w:r w:rsidRPr="009B4981">
        <w:rPr>
          <w:b w:val="0"/>
        </w:rPr>
        <w:t>е</w:t>
      </w:r>
      <w:r w:rsidRPr="009B4981">
        <w:rPr>
          <w:b w:val="0"/>
        </w:rPr>
        <w:t>пользования и застройки</w:t>
      </w:r>
      <w:bookmarkEnd w:id="21"/>
    </w:p>
    <w:p w:rsidR="00BC5A59" w:rsidRPr="009B4981" w:rsidRDefault="00BC5A59" w:rsidP="006426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/>
          <w:sz w:val="24"/>
        </w:rPr>
        <w:t xml:space="preserve">К полномочиям органов местного самоуправления Сростинского сельсовета в области землепользования и застройки </w:t>
      </w:r>
      <w:r w:rsidRPr="009B4981">
        <w:rPr>
          <w:rFonts w:ascii="Times New Roman" w:hAnsi="Times New Roman" w:cs="Times New Roman"/>
          <w:sz w:val="24"/>
          <w:szCs w:val="28"/>
        </w:rPr>
        <w:t>относятся:</w:t>
      </w:r>
    </w:p>
    <w:p w:rsidR="00BC5A59" w:rsidRPr="009B4981" w:rsidRDefault="00BC5A59" w:rsidP="001F30C2">
      <w:pPr>
        <w:pStyle w:val="ConsPlusNormal"/>
        <w:ind w:firstLine="709"/>
        <w:jc w:val="both"/>
        <w:rPr>
          <w:rFonts w:ascii="Times New Roman" w:hAnsi="Times New Roman"/>
          <w:strike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 xml:space="preserve">1) решение о подготовке </w:t>
      </w:r>
      <w:r w:rsidRPr="009B4981">
        <w:rPr>
          <w:rFonts w:ascii="Times New Roman" w:hAnsi="Times New Roman"/>
          <w:sz w:val="24"/>
          <w:szCs w:val="28"/>
        </w:rPr>
        <w:t>Генерального плана поселения и внесения изменений в него;</w:t>
      </w:r>
    </w:p>
    <w:p w:rsidR="00BC5A59" w:rsidRPr="009B4981" w:rsidRDefault="00BC5A59" w:rsidP="001F30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2) решение о подготовке Правил землепользования и застройки муниципального о</w:t>
      </w:r>
      <w:r w:rsidRPr="009B4981">
        <w:rPr>
          <w:rFonts w:ascii="Times New Roman" w:hAnsi="Times New Roman" w:cs="Times New Roman"/>
          <w:sz w:val="24"/>
          <w:szCs w:val="28"/>
        </w:rPr>
        <w:t>б</w:t>
      </w:r>
      <w:r w:rsidRPr="009B4981">
        <w:rPr>
          <w:rFonts w:ascii="Times New Roman" w:hAnsi="Times New Roman" w:cs="Times New Roman"/>
          <w:sz w:val="24"/>
          <w:szCs w:val="28"/>
        </w:rPr>
        <w:t>разования Сростинский сельсовет и внесение изменений в них;</w:t>
      </w:r>
    </w:p>
    <w:p w:rsidR="00BC5A59" w:rsidRPr="009B4981" w:rsidRDefault="00BC5A59" w:rsidP="001F30C2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3) утверждение подготовленной на основании Генерального плана муниципального образования документации по планировке территории (проектов планировки, проектов м</w:t>
      </w:r>
      <w:r w:rsidRPr="009B4981">
        <w:t>е</w:t>
      </w:r>
      <w:r w:rsidRPr="009B4981">
        <w:t>жевания, градостроительных планов земельных участков), за исключением случаев, пред</w:t>
      </w:r>
      <w:r w:rsidRPr="009B4981">
        <w:t>у</w:t>
      </w:r>
      <w:r w:rsidRPr="009B4981">
        <w:t>смотренных Градостроительным кодексом Российской Федерации;</w:t>
      </w:r>
    </w:p>
    <w:p w:rsidR="00BC5A59" w:rsidRPr="009B4981" w:rsidRDefault="00BC5A59" w:rsidP="001F30C2">
      <w:pPr>
        <w:widowControl w:val="0"/>
        <w:ind w:firstLine="709"/>
        <w:jc w:val="both"/>
      </w:pPr>
      <w:r w:rsidRPr="009B4981">
        <w:t>4) назначение публичных слушаний по проекту Генерального плана Сростинского сельсовета и проекту внесения в него изменений, по проекту Правил землепользования и з</w:t>
      </w:r>
      <w:r w:rsidRPr="009B4981">
        <w:t>а</w:t>
      </w:r>
      <w:r w:rsidRPr="009B4981">
        <w:t>стройки Сростинского сельсовета и проекту внесения в них изменений, по проектам план</w:t>
      </w:r>
      <w:r w:rsidRPr="009B4981">
        <w:t>и</w:t>
      </w:r>
      <w:r w:rsidRPr="009B4981">
        <w:t xml:space="preserve">ровки территорий и проектам межевания территорий; </w:t>
      </w:r>
    </w:p>
    <w:p w:rsidR="00BC5A59" w:rsidRPr="009B4981" w:rsidRDefault="00BC5A59" w:rsidP="006426C5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5) иные полномочия, определенные федеральными законами и принимаемыми в соо</w:t>
      </w:r>
      <w:r w:rsidRPr="009B4981">
        <w:t>т</w:t>
      </w:r>
      <w:r w:rsidRPr="009B4981">
        <w:t>ветствии с ними законами Алтайского края, Уставом муниципального образования Срости</w:t>
      </w:r>
      <w:r w:rsidRPr="009B4981">
        <w:t>н</w:t>
      </w:r>
      <w:r w:rsidRPr="009B4981">
        <w:t xml:space="preserve">ский сельсовет. 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22" w:name="_Toc458786649"/>
      <w:r w:rsidRPr="009B4981">
        <w:rPr>
          <w:b w:val="0"/>
        </w:rPr>
        <w:t>Полномочия представительного органа муниципального образования в о</w:t>
      </w:r>
      <w:r w:rsidRPr="009B4981">
        <w:rPr>
          <w:b w:val="0"/>
        </w:rPr>
        <w:t>б</w:t>
      </w:r>
      <w:r w:rsidRPr="009B4981">
        <w:rPr>
          <w:b w:val="0"/>
        </w:rPr>
        <w:t>ласти землепользования и застро</w:t>
      </w:r>
      <w:r w:rsidRPr="009B4981">
        <w:rPr>
          <w:b w:val="0"/>
        </w:rPr>
        <w:t>й</w:t>
      </w:r>
      <w:r w:rsidRPr="009B4981">
        <w:rPr>
          <w:b w:val="0"/>
        </w:rPr>
        <w:t>ки</w:t>
      </w:r>
      <w:bookmarkEnd w:id="20"/>
      <w:bookmarkEnd w:id="22"/>
    </w:p>
    <w:p w:rsidR="00BC5A59" w:rsidRPr="009B4981" w:rsidRDefault="00BC5A59" w:rsidP="00D878BE">
      <w:pPr>
        <w:widowControl w:val="0"/>
        <w:ind w:firstLine="709"/>
        <w:jc w:val="both"/>
      </w:pPr>
      <w:bookmarkStart w:id="23" w:name="_Toc282347515"/>
      <w:r w:rsidRPr="009B4981">
        <w:t xml:space="preserve">К полномочиям </w:t>
      </w:r>
      <w:r w:rsidRPr="009B4981">
        <w:rPr>
          <w:bCs/>
          <w:shd w:val="clear" w:color="auto" w:fill="FFFFFF"/>
        </w:rPr>
        <w:t>Сростинского</w:t>
      </w:r>
      <w:r w:rsidRPr="009B4981">
        <w:rPr>
          <w:rStyle w:val="apple-converted-space"/>
          <w:shd w:val="clear" w:color="auto" w:fill="FFFFFF"/>
        </w:rPr>
        <w:t> </w:t>
      </w:r>
      <w:r w:rsidRPr="009B4981">
        <w:rPr>
          <w:shd w:val="clear" w:color="auto" w:fill="FFFFFF"/>
        </w:rPr>
        <w:t xml:space="preserve">сельского </w:t>
      </w:r>
      <w:r w:rsidRPr="009B4981">
        <w:rPr>
          <w:bCs/>
          <w:shd w:val="clear" w:color="auto" w:fill="FFFFFF"/>
        </w:rPr>
        <w:t>Совета</w:t>
      </w:r>
      <w:r w:rsidRPr="009B4981">
        <w:rPr>
          <w:rStyle w:val="apple-converted-space"/>
          <w:shd w:val="clear" w:color="auto" w:fill="FFFFFF"/>
        </w:rPr>
        <w:t> </w:t>
      </w:r>
      <w:r w:rsidRPr="009B4981">
        <w:rPr>
          <w:bCs/>
          <w:shd w:val="clear" w:color="auto" w:fill="FFFFFF"/>
        </w:rPr>
        <w:t>депутатов</w:t>
      </w:r>
      <w:r w:rsidRPr="009B4981">
        <w:rPr>
          <w:rStyle w:val="apple-converted-space"/>
          <w:shd w:val="clear" w:color="auto" w:fill="FFFFFF"/>
        </w:rPr>
        <w:t xml:space="preserve"> Егорьевского района </w:t>
      </w:r>
      <w:r w:rsidRPr="009B4981">
        <w:rPr>
          <w:bCs/>
          <w:shd w:val="clear" w:color="auto" w:fill="FFFFFF"/>
        </w:rPr>
        <w:t>А</w:t>
      </w:r>
      <w:r w:rsidRPr="009B4981">
        <w:rPr>
          <w:bCs/>
          <w:shd w:val="clear" w:color="auto" w:fill="FFFFFF"/>
        </w:rPr>
        <w:t>л</w:t>
      </w:r>
      <w:r w:rsidRPr="009B4981">
        <w:rPr>
          <w:bCs/>
          <w:shd w:val="clear" w:color="auto" w:fill="FFFFFF"/>
        </w:rPr>
        <w:t>тайского</w:t>
      </w:r>
      <w:r w:rsidRPr="009B4981">
        <w:rPr>
          <w:rStyle w:val="apple-converted-space"/>
          <w:shd w:val="clear" w:color="auto" w:fill="FFFFFF"/>
        </w:rPr>
        <w:t> </w:t>
      </w:r>
      <w:r w:rsidRPr="009B4981">
        <w:rPr>
          <w:shd w:val="clear" w:color="auto" w:fill="FFFFFF"/>
        </w:rPr>
        <w:t>края</w:t>
      </w:r>
      <w:r w:rsidRPr="009B4981">
        <w:t xml:space="preserve"> (далее – Совета депутатов) о</w:t>
      </w:r>
      <w:r w:rsidRPr="009B4981">
        <w:t>т</w:t>
      </w:r>
      <w:r w:rsidRPr="009B4981">
        <w:t>носятся:</w:t>
      </w:r>
    </w:p>
    <w:p w:rsidR="00BC5A59" w:rsidRPr="009B4981" w:rsidRDefault="00BC5A59" w:rsidP="00D878BE">
      <w:pPr>
        <w:widowControl w:val="0"/>
        <w:ind w:firstLine="709"/>
        <w:jc w:val="both"/>
      </w:pPr>
      <w:r w:rsidRPr="009B4981">
        <w:t>1) утверждение генерального плана поселения и внесения изменений в него;</w:t>
      </w:r>
    </w:p>
    <w:p w:rsidR="00BC5A59" w:rsidRPr="009B4981" w:rsidRDefault="00BC5A59" w:rsidP="00D878BE">
      <w:pPr>
        <w:widowControl w:val="0"/>
        <w:ind w:firstLine="709"/>
        <w:jc w:val="both"/>
      </w:pPr>
      <w:r w:rsidRPr="009B4981">
        <w:t>2) утверждение правил землепользования и застройки и внесение изменений в них;</w:t>
      </w:r>
    </w:p>
    <w:p w:rsidR="00BC5A59" w:rsidRPr="009B4981" w:rsidRDefault="00BC5A59" w:rsidP="00D878BE">
      <w:pPr>
        <w:widowControl w:val="0"/>
        <w:ind w:firstLine="709"/>
        <w:jc w:val="both"/>
      </w:pPr>
      <w:r w:rsidRPr="009B4981">
        <w:t>3) утверждение местных нормативов градостроительного проектирования пос</w:t>
      </w:r>
      <w:r w:rsidRPr="009B4981">
        <w:t>е</w:t>
      </w:r>
      <w:r w:rsidRPr="009B4981">
        <w:t>ления;</w:t>
      </w:r>
    </w:p>
    <w:p w:rsidR="00BC5A59" w:rsidRPr="009B4981" w:rsidRDefault="00BC5A59" w:rsidP="00D878BE">
      <w:pPr>
        <w:widowControl w:val="0"/>
        <w:ind w:firstLine="709"/>
        <w:jc w:val="both"/>
      </w:pPr>
      <w:r w:rsidRPr="009B4981">
        <w:t>4) принятие местных программ использования и охраны земель;</w:t>
      </w:r>
    </w:p>
    <w:p w:rsidR="00BC5A59" w:rsidRPr="009B4981" w:rsidRDefault="00BC5A59" w:rsidP="00D878BE">
      <w:pPr>
        <w:widowControl w:val="0"/>
        <w:ind w:firstLine="709"/>
        <w:jc w:val="both"/>
      </w:pPr>
      <w:r w:rsidRPr="009B4981">
        <w:t>5) установление порядка отнесения земель к землям особо охраняемых территорий местного значения, порядка использования и охраны земель особо охраняемых террит</w:t>
      </w:r>
      <w:r w:rsidRPr="009B4981">
        <w:t>о</w:t>
      </w:r>
      <w:r w:rsidRPr="009B4981">
        <w:t>рий местного значения;</w:t>
      </w:r>
    </w:p>
    <w:p w:rsidR="00BC5A59" w:rsidRPr="009B4981" w:rsidRDefault="00BC5A59" w:rsidP="00D878BE">
      <w:pPr>
        <w:widowControl w:val="0"/>
        <w:ind w:firstLine="709"/>
        <w:jc w:val="both"/>
      </w:pPr>
      <w:r w:rsidRPr="009B4981">
        <w:t>6) утверждение в соответствии с генеральным планом поселения программ комплек</w:t>
      </w:r>
      <w:r w:rsidRPr="009B4981">
        <w:t>с</w:t>
      </w:r>
      <w:r w:rsidRPr="009B4981">
        <w:t>ного развития систем коммунальной инфраструктуры;</w:t>
      </w:r>
    </w:p>
    <w:p w:rsidR="00BC5A59" w:rsidRPr="009B4981" w:rsidRDefault="00BC5A59" w:rsidP="00D878BE">
      <w:pPr>
        <w:widowControl w:val="0"/>
        <w:ind w:firstLine="709"/>
        <w:jc w:val="both"/>
      </w:pPr>
      <w:r w:rsidRPr="009B4981">
        <w:t>7) установление права ограниченного пользования чужим земельным участком (пу</w:t>
      </w:r>
      <w:r w:rsidRPr="009B4981">
        <w:t>б</w:t>
      </w:r>
      <w:r w:rsidRPr="009B4981">
        <w:t>личного сервитута) для обеспечения интересов местного самоуправления или нас</w:t>
      </w:r>
      <w:r w:rsidRPr="009B4981">
        <w:t>е</w:t>
      </w:r>
      <w:r w:rsidRPr="009B4981">
        <w:t>ления, без изъ</w:t>
      </w:r>
      <w:r w:rsidRPr="009B4981">
        <w:t>я</w:t>
      </w:r>
      <w:r w:rsidRPr="009B4981">
        <w:t>тия земельных участков;</w:t>
      </w:r>
    </w:p>
    <w:p w:rsidR="00BC5A59" w:rsidRPr="009B4981" w:rsidRDefault="00BC5A59" w:rsidP="00D878BE">
      <w:pPr>
        <w:widowControl w:val="0"/>
        <w:ind w:firstLine="709"/>
        <w:jc w:val="both"/>
      </w:pPr>
      <w:r w:rsidRPr="009B4981">
        <w:t>8) 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п</w:t>
      </w:r>
      <w:r w:rsidRPr="009B4981">
        <w:t>о</w:t>
      </w:r>
      <w:r w:rsidRPr="009B4981">
        <w:t>селения земель для ведения личного подсобного хозяйства и индивидуал</w:t>
      </w:r>
      <w:r w:rsidRPr="009B4981">
        <w:t>ь</w:t>
      </w:r>
      <w:r w:rsidRPr="009B4981">
        <w:t>ного жилищного строительства;</w:t>
      </w:r>
    </w:p>
    <w:p w:rsidR="00BC5A59" w:rsidRPr="009B4981" w:rsidRDefault="00BC5A59" w:rsidP="00D878BE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9) иные полномочия, определенные федеральными законами и принимаемыми в соо</w:t>
      </w:r>
      <w:r w:rsidRPr="009B4981">
        <w:t>т</w:t>
      </w:r>
      <w:r w:rsidRPr="009B4981">
        <w:t>ветствии с ними законами Алтайского края, Уставом муниципального образования Срости</w:t>
      </w:r>
      <w:r w:rsidRPr="009B4981">
        <w:t>н</w:t>
      </w:r>
      <w:r w:rsidRPr="009B4981">
        <w:t>ский сельсовет Егорьевского района Алтайского края.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24" w:name="_Toc458786650"/>
      <w:r w:rsidRPr="009B4981">
        <w:rPr>
          <w:b w:val="0"/>
        </w:rPr>
        <w:t>Полномочия комиссии по подготовке проекта Правил землепользования и застройк</w:t>
      </w:r>
      <w:bookmarkEnd w:id="23"/>
      <w:r w:rsidRPr="009B4981">
        <w:rPr>
          <w:b w:val="0"/>
        </w:rPr>
        <w:t>и</w:t>
      </w:r>
      <w:bookmarkEnd w:id="24"/>
    </w:p>
    <w:p w:rsidR="00BC5A59" w:rsidRPr="009B4981" w:rsidRDefault="00BC5A59" w:rsidP="00D878BE">
      <w:pPr>
        <w:ind w:firstLine="709"/>
        <w:jc w:val="both"/>
      </w:pPr>
      <w:bookmarkStart w:id="25" w:name="_Toc282347516"/>
      <w:r w:rsidRPr="009B4981">
        <w:t>1. К полномочиям Комиссии – постоянно действующего органа по решению в</w:t>
      </w:r>
      <w:r w:rsidRPr="009B4981">
        <w:t>о</w:t>
      </w:r>
      <w:r w:rsidRPr="009B4981">
        <w:t>просов зе</w:t>
      </w:r>
      <w:r w:rsidRPr="009B4981">
        <w:t>м</w:t>
      </w:r>
      <w:r w:rsidRPr="009B4981">
        <w:t>лепользования и застройки относятся:</w:t>
      </w:r>
    </w:p>
    <w:p w:rsidR="00BC5A59" w:rsidRPr="009B4981" w:rsidRDefault="00BC5A59" w:rsidP="00D878BE">
      <w:pPr>
        <w:ind w:firstLine="709"/>
        <w:jc w:val="both"/>
      </w:pPr>
      <w:r w:rsidRPr="009B4981">
        <w:tab/>
        <w:t>1) организация подготовки проекта правил землепользования и застройки, а также его доработки в случае несоответствия проекта землепользования и застройки треб</w:t>
      </w:r>
      <w:r w:rsidRPr="009B4981">
        <w:t>о</w:t>
      </w:r>
      <w:r w:rsidRPr="009B4981">
        <w:t>ваниям те</w:t>
      </w:r>
      <w:r w:rsidRPr="009B4981">
        <w:t>х</w:t>
      </w:r>
      <w:r w:rsidRPr="009B4981">
        <w:t>нических регламентов, генеральному плану поселения, схеме территориального планиров</w:t>
      </w:r>
      <w:r w:rsidRPr="009B4981">
        <w:t>а</w:t>
      </w:r>
      <w:r w:rsidRPr="009B4981">
        <w:t xml:space="preserve">ния района; </w:t>
      </w:r>
    </w:p>
    <w:p w:rsidR="00BC5A59" w:rsidRPr="009B4981" w:rsidRDefault="00BC5A59" w:rsidP="00D878BE">
      <w:pPr>
        <w:ind w:firstLine="709"/>
        <w:jc w:val="both"/>
      </w:pPr>
      <w:bookmarkStart w:id="26" w:name="sub_32122"/>
      <w:r w:rsidRPr="009B4981">
        <w:tab/>
        <w:t>2) рассмотрение предложений о внесении изменений в правила землепользов</w:t>
      </w:r>
      <w:r w:rsidRPr="009B4981">
        <w:t>а</w:t>
      </w:r>
      <w:r w:rsidRPr="009B4981">
        <w:t>ния и застройки и подготовка соответствующего заключения.</w:t>
      </w:r>
      <w:bookmarkEnd w:id="26"/>
    </w:p>
    <w:p w:rsidR="00BC5A59" w:rsidRPr="009B4981" w:rsidRDefault="00BC5A59" w:rsidP="00D878BE">
      <w:pPr>
        <w:ind w:firstLine="709"/>
        <w:jc w:val="both"/>
      </w:pPr>
      <w:r w:rsidRPr="009B4981">
        <w:t>2. Комиссия осуществляет свою деятельность согласно Положению о Комиссии, в с</w:t>
      </w:r>
      <w:r w:rsidRPr="009B4981">
        <w:t>о</w:t>
      </w:r>
      <w:r w:rsidRPr="009B4981">
        <w:t>ответствии с законом Алта</w:t>
      </w:r>
      <w:r w:rsidRPr="009B4981">
        <w:t>й</w:t>
      </w:r>
      <w:r w:rsidRPr="009B4981">
        <w:t xml:space="preserve">ского края «О градостроительной деятельности на территории Алтайского края». </w:t>
      </w:r>
    </w:p>
    <w:p w:rsidR="00BC5A59" w:rsidRPr="009B4981" w:rsidRDefault="00BC5A59" w:rsidP="006D58B1">
      <w:pPr>
        <w:pStyle w:val="Heading3"/>
        <w:rPr>
          <w:b w:val="0"/>
        </w:rPr>
      </w:pPr>
      <w:bookmarkStart w:id="27" w:name="_Toc458786651"/>
      <w:r w:rsidRPr="009B4981">
        <w:rPr>
          <w:b w:val="0"/>
        </w:rPr>
        <w:t>Порядок изменения видов разрешенного использования земельных участков и объектов капитального строительства</w:t>
      </w:r>
      <w:bookmarkEnd w:id="27"/>
      <w:r w:rsidRPr="009B4981">
        <w:rPr>
          <w:b w:val="0"/>
        </w:rPr>
        <w:t xml:space="preserve"> </w:t>
      </w:r>
      <w:bookmarkEnd w:id="25"/>
    </w:p>
    <w:p w:rsidR="00BC5A59" w:rsidRPr="009B4981" w:rsidRDefault="00BC5A59" w:rsidP="006D58B1">
      <w:pPr>
        <w:pStyle w:val="Heading4"/>
        <w:rPr>
          <w:b w:val="0"/>
        </w:rPr>
      </w:pPr>
      <w:bookmarkStart w:id="28" w:name="_Toc282347517"/>
      <w:bookmarkStart w:id="29" w:name="_Toc458786652"/>
      <w:r w:rsidRPr="009B4981">
        <w:rPr>
          <w:b w:val="0"/>
        </w:rPr>
        <w:t>Порядок изменения видов разрешенного использования земельных учас</w:t>
      </w:r>
      <w:r w:rsidRPr="009B4981">
        <w:rPr>
          <w:b w:val="0"/>
        </w:rPr>
        <w:t>т</w:t>
      </w:r>
      <w:r w:rsidRPr="009B4981">
        <w:rPr>
          <w:b w:val="0"/>
        </w:rPr>
        <w:t>ков и объектов капитального строительства</w:t>
      </w:r>
      <w:bookmarkEnd w:id="28"/>
      <w:bookmarkEnd w:id="29"/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9B4981">
        <w:t>1. Изменение одного вида разрешенного использования земельных участков и объе</w:t>
      </w:r>
      <w:r w:rsidRPr="009B4981">
        <w:t>к</w:t>
      </w:r>
      <w:r w:rsidRPr="009B4981">
        <w:t>тов капитального строительства на другой осуществляется в соответствии с градостроител</w:t>
      </w:r>
      <w:r w:rsidRPr="009B4981">
        <w:t>ь</w:t>
      </w:r>
      <w:r w:rsidRPr="009B4981">
        <w:t>ным регламентом при условии соблюдения требований технических ре</w:t>
      </w:r>
      <w:r w:rsidRPr="009B4981">
        <w:t>г</w:t>
      </w:r>
      <w:r w:rsidRPr="009B4981">
        <w:t>ламентов.</w:t>
      </w:r>
    </w:p>
    <w:p w:rsidR="00BC5A59" w:rsidRPr="009B4981" w:rsidRDefault="00BC5A59" w:rsidP="007852C0">
      <w:pPr>
        <w:widowControl w:val="0"/>
        <w:shd w:val="clear" w:color="auto" w:fill="FFFFFF"/>
        <w:ind w:firstLine="709"/>
        <w:jc w:val="both"/>
      </w:pPr>
      <w:r w:rsidRPr="009B4981">
        <w:t>2. Основные и вспомогательные виды разрешенного использования земельных учас</w:t>
      </w:r>
      <w:r w:rsidRPr="009B4981">
        <w:t>т</w:t>
      </w:r>
      <w:r w:rsidRPr="009B4981">
        <w:t>ков и объектов капитального строительства правообладателями земельных участков и объе</w:t>
      </w:r>
      <w:r w:rsidRPr="009B4981">
        <w:t>к</w:t>
      </w:r>
      <w:r w:rsidRPr="009B4981">
        <w:t>тов капитального строительства выбираются самостоятельно без дополнительных разреш</w:t>
      </w:r>
      <w:r w:rsidRPr="009B4981">
        <w:t>е</w:t>
      </w:r>
      <w:r w:rsidRPr="009B4981">
        <w:t>ний и согласования, за исключением органов государственной власти, органа местного сам</w:t>
      </w:r>
      <w:r w:rsidRPr="009B4981">
        <w:t>о</w:t>
      </w:r>
      <w:r w:rsidRPr="009B4981">
        <w:t>управления, государственных и муниципальных учреждений, государственных и муниц</w:t>
      </w:r>
      <w:r w:rsidRPr="009B4981">
        <w:t>и</w:t>
      </w:r>
      <w:r w:rsidRPr="009B4981">
        <w:t>пальных унитарных предприятий.</w:t>
      </w:r>
    </w:p>
    <w:p w:rsidR="00BC5A59" w:rsidRPr="009B4981" w:rsidRDefault="00BC5A59" w:rsidP="007852C0">
      <w:pPr>
        <w:widowControl w:val="0"/>
        <w:ind w:firstLine="709"/>
        <w:jc w:val="both"/>
        <w:rPr>
          <w:sz w:val="28"/>
        </w:rPr>
      </w:pPr>
      <w:r w:rsidRPr="009B4981">
        <w:rPr>
          <w:bCs/>
        </w:rPr>
        <w:t xml:space="preserve">3. </w:t>
      </w:r>
      <w:r w:rsidRPr="009B4981">
        <w:t>Решения об изменении одного вида разрешенного использования земельных учас</w:t>
      </w:r>
      <w:r w:rsidRPr="009B4981">
        <w:t>т</w:t>
      </w:r>
      <w:r w:rsidRPr="009B4981">
        <w:t>ков и объектов капитального строительства, расположенных на землях, на которые де</w:t>
      </w:r>
      <w:r w:rsidRPr="009B4981">
        <w:t>й</w:t>
      </w:r>
      <w:r w:rsidRPr="009B4981">
        <w:t>ствие градостроительных регламентов не распространяется или для которых градостроительные регламенты не устанавливаются, на другой вид принимаются в соответствии с федеральн</w:t>
      </w:r>
      <w:r w:rsidRPr="009B4981">
        <w:t>ы</w:t>
      </w:r>
      <w:r w:rsidRPr="009B4981">
        <w:t>ми законами.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30" w:name="_Toc282347518"/>
      <w:bookmarkStart w:id="31" w:name="_Toc458786653"/>
      <w:r w:rsidRPr="009B4981">
        <w:rPr>
          <w:b w:val="0"/>
        </w:rPr>
        <w:t>Порядок предоставления разрешения на условно разрешенный вид и</w:t>
      </w:r>
      <w:r w:rsidRPr="009B4981">
        <w:rPr>
          <w:b w:val="0"/>
        </w:rPr>
        <w:t>с</w:t>
      </w:r>
      <w:r w:rsidRPr="009B4981">
        <w:rPr>
          <w:b w:val="0"/>
        </w:rPr>
        <w:t>пользования земельного участка или объекта капитального строительс</w:t>
      </w:r>
      <w:r w:rsidRPr="009B4981">
        <w:rPr>
          <w:b w:val="0"/>
        </w:rPr>
        <w:t>т</w:t>
      </w:r>
      <w:r w:rsidRPr="009B4981">
        <w:rPr>
          <w:b w:val="0"/>
        </w:rPr>
        <w:t>ва</w:t>
      </w:r>
      <w:bookmarkEnd w:id="30"/>
      <w:bookmarkEnd w:id="31"/>
    </w:p>
    <w:p w:rsidR="00BC5A59" w:rsidRPr="009B4981" w:rsidRDefault="00BC5A59" w:rsidP="00EF3FA1">
      <w:pPr>
        <w:widowControl w:val="0"/>
        <w:ind w:firstLine="709"/>
        <w:jc w:val="both"/>
        <w:rPr>
          <w:bCs/>
        </w:rPr>
      </w:pPr>
      <w:r w:rsidRPr="009B4981">
        <w:rPr>
          <w:bCs/>
        </w:rPr>
        <w:t>1. Предоставление разрешения на условно разрешенный вид использования земельн</w:t>
      </w:r>
      <w:r w:rsidRPr="009B4981">
        <w:rPr>
          <w:bCs/>
        </w:rPr>
        <w:t>о</w:t>
      </w:r>
      <w:r w:rsidRPr="009B4981">
        <w:rPr>
          <w:bCs/>
        </w:rPr>
        <w:t>го участка или объекта капитального строительства осуществляется в порядке, предусмо</w:t>
      </w:r>
      <w:r w:rsidRPr="009B4981">
        <w:rPr>
          <w:bCs/>
        </w:rPr>
        <w:t>т</w:t>
      </w:r>
      <w:r w:rsidRPr="009B4981">
        <w:rPr>
          <w:bCs/>
        </w:rPr>
        <w:t>ренном статьей 39 Градостроительного кодекса Российской Федерации.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32" w:name="sub_3901"/>
      <w:r w:rsidRPr="009B4981">
        <w:rPr>
          <w:szCs w:val="20"/>
        </w:rPr>
        <w:t>2. Физическое или юридическое лицо, заинтересованное в предоставлении разреш</w:t>
      </w:r>
      <w:r w:rsidRPr="009B4981">
        <w:rPr>
          <w:szCs w:val="20"/>
        </w:rPr>
        <w:t>е</w:t>
      </w:r>
      <w:r w:rsidRPr="009B4981">
        <w:rPr>
          <w:szCs w:val="20"/>
        </w:rPr>
        <w:t>ния на условно разрешенный вид использования земельного участка или объекта капитал</w:t>
      </w:r>
      <w:r w:rsidRPr="009B4981">
        <w:rPr>
          <w:szCs w:val="20"/>
        </w:rPr>
        <w:t>ь</w:t>
      </w:r>
      <w:r w:rsidRPr="009B4981">
        <w:rPr>
          <w:szCs w:val="20"/>
        </w:rPr>
        <w:t>ного строительства (далее - разрешение на условно разрешенный вид использования), н</w:t>
      </w:r>
      <w:r w:rsidRPr="009B4981">
        <w:rPr>
          <w:szCs w:val="20"/>
        </w:rPr>
        <w:t>а</w:t>
      </w:r>
      <w:r w:rsidRPr="009B4981">
        <w:rPr>
          <w:szCs w:val="20"/>
        </w:rPr>
        <w:t>правляет заявление о предоставлении разрешения на условно разрешенный вид использов</w:t>
      </w:r>
      <w:r w:rsidRPr="009B4981">
        <w:rPr>
          <w:szCs w:val="20"/>
        </w:rPr>
        <w:t>а</w:t>
      </w:r>
      <w:r w:rsidRPr="009B4981">
        <w:rPr>
          <w:szCs w:val="20"/>
        </w:rPr>
        <w:t>ния в Комиссию.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33" w:name="sub_3902"/>
      <w:bookmarkEnd w:id="32"/>
      <w:r w:rsidRPr="009B4981">
        <w:rPr>
          <w:szCs w:val="20"/>
        </w:rPr>
        <w:t>3. Вопрос о предоставлении разрешения на условно разрешенный вид использ</w:t>
      </w:r>
      <w:r w:rsidRPr="009B4981">
        <w:rPr>
          <w:szCs w:val="20"/>
        </w:rPr>
        <w:t>о</w:t>
      </w:r>
      <w:r w:rsidRPr="009B4981">
        <w:rPr>
          <w:szCs w:val="20"/>
        </w:rPr>
        <w:t>вания подлежит обсуждению на публичных слушаниях. Порядок организации и проведения пу</w:t>
      </w:r>
      <w:r w:rsidRPr="009B4981">
        <w:rPr>
          <w:szCs w:val="20"/>
        </w:rPr>
        <w:t>б</w:t>
      </w:r>
      <w:r w:rsidRPr="009B4981">
        <w:rPr>
          <w:szCs w:val="20"/>
        </w:rPr>
        <w:t xml:space="preserve">личных слушаний определяется </w:t>
      </w:r>
      <w:bookmarkEnd w:id="33"/>
      <w:r w:rsidRPr="009B4981">
        <w:rPr>
          <w:szCs w:val="20"/>
        </w:rPr>
        <w:t>уставом муниципального образования и (или) нормативн</w:t>
      </w:r>
      <w:r w:rsidRPr="009B4981">
        <w:rPr>
          <w:szCs w:val="20"/>
        </w:rPr>
        <w:t>ы</w:t>
      </w:r>
      <w:r w:rsidRPr="009B4981">
        <w:rPr>
          <w:szCs w:val="20"/>
        </w:rPr>
        <w:t>ми правовыми актами представительного органа муниципального образования.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szCs w:val="20"/>
        </w:rPr>
        <w:t>4.</w:t>
      </w:r>
      <w:r w:rsidRPr="009B4981">
        <w:rPr>
          <w:rFonts w:cs="Calibri"/>
        </w:rPr>
        <w:t xml:space="preserve"> Публичные слушания по вопросу предоставления разрешения на условно разр</w:t>
      </w:r>
      <w:r w:rsidRPr="009B4981">
        <w:rPr>
          <w:rFonts w:cs="Calibri"/>
        </w:rPr>
        <w:t>е</w:t>
      </w:r>
      <w:r w:rsidRPr="009B4981">
        <w:rPr>
          <w:rFonts w:cs="Calibri"/>
        </w:rPr>
        <w:t>шенный вид использования проводятся с участием граждан, проживающих в пределах те</w:t>
      </w:r>
      <w:r w:rsidRPr="009B4981">
        <w:rPr>
          <w:rFonts w:cs="Calibri"/>
        </w:rPr>
        <w:t>р</w:t>
      </w:r>
      <w:r w:rsidRPr="009B4981">
        <w:rPr>
          <w:rFonts w:cs="Calibri"/>
        </w:rPr>
        <w:t>риториальной зоны, в границах которой расположен земельный участок или объект кап</w:t>
      </w:r>
      <w:r w:rsidRPr="009B4981">
        <w:rPr>
          <w:rFonts w:cs="Calibri"/>
        </w:rPr>
        <w:t>и</w:t>
      </w:r>
      <w:r w:rsidRPr="009B4981">
        <w:rPr>
          <w:rFonts w:cs="Calibri"/>
        </w:rPr>
        <w:t>тального строительства, применительно к которым запрашивается разрешение. В случае, е</w:t>
      </w:r>
      <w:r w:rsidRPr="009B4981">
        <w:rPr>
          <w:rFonts w:cs="Calibri"/>
        </w:rPr>
        <w:t>с</w:t>
      </w:r>
      <w:r w:rsidRPr="009B4981">
        <w:rPr>
          <w:rFonts w:cs="Calibri"/>
        </w:rPr>
        <w:t>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</w:t>
      </w:r>
      <w:r w:rsidRPr="009B4981">
        <w:rPr>
          <w:rFonts w:cs="Calibri"/>
        </w:rPr>
        <w:t>и</w:t>
      </w:r>
      <w:r w:rsidRPr="009B4981">
        <w:rPr>
          <w:rFonts w:cs="Calibri"/>
        </w:rPr>
        <w:t>тального строительства, подверженных риску такого негативного воздейс</w:t>
      </w:r>
      <w:r w:rsidRPr="009B4981">
        <w:rPr>
          <w:rFonts w:cs="Calibri"/>
        </w:rPr>
        <w:t>т</w:t>
      </w:r>
      <w:r w:rsidRPr="009B4981">
        <w:rPr>
          <w:rFonts w:cs="Calibri"/>
        </w:rPr>
        <w:t>вия.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szCs w:val="20"/>
        </w:rPr>
        <w:t xml:space="preserve">5. </w:t>
      </w:r>
      <w:r w:rsidRPr="009B4981">
        <w:rPr>
          <w:rFonts w:cs="Calibri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</w:t>
      </w:r>
      <w:r w:rsidRPr="009B4981">
        <w:rPr>
          <w:rFonts w:cs="Calibri"/>
        </w:rPr>
        <w:t>о</w:t>
      </w:r>
      <w:r w:rsidRPr="009B4981">
        <w:rPr>
          <w:rFonts w:cs="Calibri"/>
        </w:rPr>
        <w:t>обладателям земельных участков, имеющих общие границы с земельным участком, применительно к к</w:t>
      </w:r>
      <w:r w:rsidRPr="009B4981">
        <w:rPr>
          <w:rFonts w:cs="Calibri"/>
        </w:rPr>
        <w:t>о</w:t>
      </w:r>
      <w:r w:rsidRPr="009B4981">
        <w:rPr>
          <w:rFonts w:cs="Calibri"/>
        </w:rPr>
        <w:t>торому запрашивается данное разрешение, правообладателям объектов капитального стро</w:t>
      </w:r>
      <w:r w:rsidRPr="009B4981">
        <w:rPr>
          <w:rFonts w:cs="Calibri"/>
        </w:rPr>
        <w:t>и</w:t>
      </w:r>
      <w:r w:rsidRPr="009B4981">
        <w:rPr>
          <w:rFonts w:cs="Calibri"/>
        </w:rPr>
        <w:t>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</w:t>
      </w:r>
      <w:r w:rsidRPr="009B4981">
        <w:rPr>
          <w:rFonts w:cs="Calibri"/>
        </w:rPr>
        <w:t>е</w:t>
      </w:r>
      <w:r w:rsidRPr="009B4981">
        <w:rPr>
          <w:rFonts w:cs="Calibri"/>
        </w:rPr>
        <w:t>лям помещений, являющихся частью объекта к</w:t>
      </w:r>
      <w:r w:rsidRPr="009B4981">
        <w:rPr>
          <w:rFonts w:cs="Calibri"/>
        </w:rPr>
        <w:t>а</w:t>
      </w:r>
      <w:r w:rsidRPr="009B4981">
        <w:rPr>
          <w:rFonts w:cs="Calibri"/>
        </w:rPr>
        <w:t>питального строительства, применительно к которому запрашивается данное разрешение. Указанные сообщения направляются не поз</w:t>
      </w:r>
      <w:r w:rsidRPr="009B4981">
        <w:rPr>
          <w:rFonts w:cs="Calibri"/>
        </w:rPr>
        <w:t>д</w:t>
      </w:r>
      <w:r w:rsidRPr="009B4981">
        <w:rPr>
          <w:rFonts w:cs="Calibri"/>
        </w:rPr>
        <w:t>нее чем через десять дней со дня поступления заявления заинтересованного лица о предо</w:t>
      </w:r>
      <w:r w:rsidRPr="009B4981">
        <w:rPr>
          <w:rFonts w:cs="Calibri"/>
        </w:rPr>
        <w:t>с</w:t>
      </w:r>
      <w:r w:rsidRPr="009B4981">
        <w:rPr>
          <w:rFonts w:cs="Calibri"/>
        </w:rPr>
        <w:t>тавлении разрешения на условно разрешенный вид использования.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34" w:name="sub_3905"/>
      <w:r w:rsidRPr="009B4981">
        <w:rPr>
          <w:szCs w:val="20"/>
        </w:rPr>
        <w:t>6. Участники публичных слушаний по вопросу о предоставлении разрешения на у</w:t>
      </w:r>
      <w:r w:rsidRPr="009B4981">
        <w:rPr>
          <w:szCs w:val="20"/>
        </w:rPr>
        <w:t>с</w:t>
      </w:r>
      <w:r w:rsidRPr="009B4981">
        <w:rPr>
          <w:szCs w:val="20"/>
        </w:rPr>
        <w:t>ловно разрешенный вид использования вправе представить в комиссию свои предлож</w:t>
      </w:r>
      <w:r w:rsidRPr="009B4981">
        <w:rPr>
          <w:szCs w:val="20"/>
        </w:rPr>
        <w:t>е</w:t>
      </w:r>
      <w:r w:rsidRPr="009B4981">
        <w:rPr>
          <w:szCs w:val="20"/>
        </w:rPr>
        <w:t>ния и замечания, касающиеся указанного вопроса, для включения их в протокол публичных сл</w:t>
      </w:r>
      <w:r w:rsidRPr="009B4981">
        <w:rPr>
          <w:szCs w:val="20"/>
        </w:rPr>
        <w:t>у</w:t>
      </w:r>
      <w:r w:rsidRPr="009B4981">
        <w:rPr>
          <w:szCs w:val="20"/>
        </w:rPr>
        <w:t>шаний.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35" w:name="sub_3906"/>
      <w:r w:rsidRPr="009B4981">
        <w:rPr>
          <w:szCs w:val="20"/>
        </w:rPr>
        <w:t xml:space="preserve">7. </w:t>
      </w:r>
      <w:bookmarkEnd w:id="34"/>
      <w:bookmarkEnd w:id="35"/>
      <w:r w:rsidRPr="009B4981">
        <w:rPr>
          <w:rFonts w:cs="Calibri"/>
        </w:rPr>
        <w:t>Заключение о результатах публичных слушаний по вопросу предоставления разр</w:t>
      </w:r>
      <w:r w:rsidRPr="009B4981">
        <w:rPr>
          <w:rFonts w:cs="Calibri"/>
        </w:rPr>
        <w:t>е</w:t>
      </w:r>
      <w:r w:rsidRPr="009B4981">
        <w:rPr>
          <w:rFonts w:cs="Calibri"/>
        </w:rPr>
        <w:t>шения на условно разрешенный вид использования подлежит обнародованию и размещается на официальном сайте муниципального образования (при наличии официального сайта м</w:t>
      </w:r>
      <w:r w:rsidRPr="009B4981">
        <w:rPr>
          <w:rFonts w:cs="Calibri"/>
        </w:rPr>
        <w:t>у</w:t>
      </w:r>
      <w:r w:rsidRPr="009B4981">
        <w:rPr>
          <w:rFonts w:cs="Calibri"/>
        </w:rPr>
        <w:t>ниципального образования) в сети "И</w:t>
      </w:r>
      <w:r w:rsidRPr="009B4981">
        <w:rPr>
          <w:rFonts w:cs="Calibri"/>
        </w:rPr>
        <w:t>н</w:t>
      </w:r>
      <w:r w:rsidRPr="009B4981">
        <w:rPr>
          <w:rFonts w:cs="Calibri"/>
        </w:rPr>
        <w:t>тернет".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36" w:name="sub_3908"/>
      <w:r w:rsidRPr="009B4981">
        <w:rPr>
          <w:szCs w:val="20"/>
        </w:rPr>
        <w:t>8. На основании заключения о результатах публичных слушаний по вопросу о предо</w:t>
      </w:r>
      <w:r w:rsidRPr="009B4981">
        <w:rPr>
          <w:szCs w:val="20"/>
        </w:rPr>
        <w:t>с</w:t>
      </w:r>
      <w:r w:rsidRPr="009B4981">
        <w:rPr>
          <w:szCs w:val="20"/>
        </w:rPr>
        <w:t>тавлении разрешения на условно разрешенный вид использования Комиссия осуществл</w:t>
      </w:r>
      <w:r w:rsidRPr="009B4981">
        <w:rPr>
          <w:szCs w:val="20"/>
        </w:rPr>
        <w:t>я</w:t>
      </w:r>
      <w:r w:rsidRPr="009B4981">
        <w:rPr>
          <w:szCs w:val="20"/>
        </w:rPr>
        <w:t>ет подготовку рекомендаций о предоставлении разрешения на условно разрешенный вид и</w:t>
      </w:r>
      <w:r w:rsidRPr="009B4981">
        <w:rPr>
          <w:szCs w:val="20"/>
        </w:rPr>
        <w:t>с</w:t>
      </w:r>
      <w:r w:rsidRPr="009B4981">
        <w:rPr>
          <w:szCs w:val="20"/>
        </w:rPr>
        <w:t>пользования или об отказе в предоставлении такого разрешения с указанием причин прин</w:t>
      </w:r>
      <w:r w:rsidRPr="009B4981">
        <w:rPr>
          <w:szCs w:val="20"/>
        </w:rPr>
        <w:t>я</w:t>
      </w:r>
      <w:r w:rsidRPr="009B4981">
        <w:rPr>
          <w:szCs w:val="20"/>
        </w:rPr>
        <w:t xml:space="preserve">того решения и направляет их главе сельсовета. 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bookmarkStart w:id="37" w:name="sub_3909"/>
      <w:bookmarkEnd w:id="36"/>
      <w:r w:rsidRPr="009B4981">
        <w:rPr>
          <w:szCs w:val="20"/>
        </w:rPr>
        <w:t>9. На основании рекомендаций Комиссии глава сельсовета в течение трех дней со дня поступления таких рекомендаций принимает решение о предоставлении разрешения на у</w:t>
      </w:r>
      <w:r w:rsidRPr="009B4981">
        <w:rPr>
          <w:szCs w:val="20"/>
        </w:rPr>
        <w:t>с</w:t>
      </w:r>
      <w:r w:rsidRPr="009B4981">
        <w:rPr>
          <w:szCs w:val="20"/>
        </w:rPr>
        <w:t xml:space="preserve">ловно разрешенный вид использования или об отказе в предоставлении такого разрешения. </w:t>
      </w:r>
      <w:bookmarkStart w:id="38" w:name="sub_39010"/>
      <w:bookmarkEnd w:id="37"/>
      <w:r w:rsidRPr="009B4981">
        <w:rPr>
          <w:rFonts w:cs="Calibri"/>
        </w:rPr>
        <w:t>Указанное решение подлежит обнародованию и размещается на официальном сайте муниц</w:t>
      </w:r>
      <w:r w:rsidRPr="009B4981">
        <w:rPr>
          <w:rFonts w:cs="Calibri"/>
        </w:rPr>
        <w:t>и</w:t>
      </w:r>
      <w:r w:rsidRPr="009B4981">
        <w:rPr>
          <w:rFonts w:cs="Calibri"/>
        </w:rPr>
        <w:t>пального образования (при наличии официального сайта муниципального образования) в с</w:t>
      </w:r>
      <w:r w:rsidRPr="009B4981">
        <w:rPr>
          <w:rFonts w:cs="Calibri"/>
        </w:rPr>
        <w:t>е</w:t>
      </w:r>
      <w:r w:rsidRPr="009B4981">
        <w:rPr>
          <w:rFonts w:cs="Calibri"/>
        </w:rPr>
        <w:t>ти "Инте</w:t>
      </w:r>
      <w:r w:rsidRPr="009B4981">
        <w:rPr>
          <w:rFonts w:cs="Calibri"/>
        </w:rPr>
        <w:t>р</w:t>
      </w:r>
      <w:r w:rsidRPr="009B4981">
        <w:rPr>
          <w:rFonts w:cs="Calibri"/>
        </w:rPr>
        <w:t>нет".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9B4981">
        <w:rPr>
          <w:szCs w:val="20"/>
        </w:rPr>
        <w:t>10. Расходы, связанные с организацией и проведением публичных слушаний по в</w:t>
      </w:r>
      <w:r w:rsidRPr="009B4981">
        <w:rPr>
          <w:szCs w:val="20"/>
        </w:rPr>
        <w:t>о</w:t>
      </w:r>
      <w:r w:rsidRPr="009B4981">
        <w:rPr>
          <w:szCs w:val="20"/>
        </w:rPr>
        <w:t>просу предоставления разрешения на условно разрешенный вид использования, несет физ</w:t>
      </w:r>
      <w:r w:rsidRPr="009B4981">
        <w:rPr>
          <w:szCs w:val="20"/>
        </w:rPr>
        <w:t>и</w:t>
      </w:r>
      <w:r w:rsidRPr="009B4981">
        <w:rPr>
          <w:szCs w:val="20"/>
        </w:rPr>
        <w:t>ческое или юридическое лицо, заинтересованное в предоставлении такого ра</w:t>
      </w:r>
      <w:r w:rsidRPr="009B4981">
        <w:rPr>
          <w:szCs w:val="20"/>
        </w:rPr>
        <w:t>з</w:t>
      </w:r>
      <w:r w:rsidRPr="009B4981">
        <w:rPr>
          <w:szCs w:val="20"/>
        </w:rPr>
        <w:t>решения.</w:t>
      </w:r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bookmarkStart w:id="39" w:name="sub_39012"/>
      <w:bookmarkEnd w:id="38"/>
      <w:r w:rsidRPr="009B4981">
        <w:rPr>
          <w:szCs w:val="20"/>
        </w:rPr>
        <w:t>11. Физическое или юридическое лицо вправе оспорить в судебном порядке р</w:t>
      </w:r>
      <w:r w:rsidRPr="009B4981">
        <w:rPr>
          <w:szCs w:val="20"/>
        </w:rPr>
        <w:t>е</w:t>
      </w:r>
      <w:r w:rsidRPr="009B4981">
        <w:rPr>
          <w:szCs w:val="20"/>
        </w:rPr>
        <w:t>шение о предоставлении разрешения на условно разрешенный вид использования или об о</w:t>
      </w:r>
      <w:r w:rsidRPr="009B4981">
        <w:rPr>
          <w:szCs w:val="20"/>
        </w:rPr>
        <w:t>т</w:t>
      </w:r>
      <w:r w:rsidRPr="009B4981">
        <w:rPr>
          <w:szCs w:val="20"/>
        </w:rPr>
        <w:t>казе в предоставлении такого разрешения.</w:t>
      </w:r>
      <w:bookmarkEnd w:id="39"/>
    </w:p>
    <w:p w:rsidR="00BC5A59" w:rsidRPr="009B4981" w:rsidRDefault="00BC5A59" w:rsidP="00EF3FA1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rPr>
          <w:szCs w:val="20"/>
        </w:rPr>
        <w:t xml:space="preserve">12. </w:t>
      </w:r>
      <w:r w:rsidRPr="009B4981">
        <w:rPr>
          <w:rFonts w:cs="Calibri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</w:t>
      </w:r>
      <w:r w:rsidRPr="009B4981">
        <w:rPr>
          <w:rFonts w:cs="Calibri"/>
        </w:rPr>
        <w:t>н</w:t>
      </w:r>
      <w:r w:rsidRPr="009B4981">
        <w:rPr>
          <w:rFonts w:cs="Calibri"/>
        </w:rPr>
        <w:t>ном для внесения изменений в правила землепользования и застройки порядке после пров</w:t>
      </w:r>
      <w:r w:rsidRPr="009B4981">
        <w:rPr>
          <w:rFonts w:cs="Calibri"/>
        </w:rPr>
        <w:t>е</w:t>
      </w:r>
      <w:r w:rsidRPr="009B4981">
        <w:rPr>
          <w:rFonts w:cs="Calibri"/>
        </w:rPr>
        <w:t>дения публичных слушаний по инициативе физического или юридического лица, заинтер</w:t>
      </w:r>
      <w:r w:rsidRPr="009B4981">
        <w:rPr>
          <w:rFonts w:cs="Calibri"/>
        </w:rPr>
        <w:t>е</w:t>
      </w:r>
      <w:r w:rsidRPr="009B4981">
        <w:rPr>
          <w:rFonts w:cs="Calibri"/>
        </w:rPr>
        <w:t>сованного в предоставлении разрешения на условно разрешенный вид использования, реш</w:t>
      </w:r>
      <w:r w:rsidRPr="009B4981">
        <w:rPr>
          <w:rFonts w:cs="Calibri"/>
        </w:rPr>
        <w:t>е</w:t>
      </w:r>
      <w:r w:rsidRPr="009B4981">
        <w:rPr>
          <w:rFonts w:cs="Calibri"/>
        </w:rPr>
        <w:t>ние о предоставлении разрешения на условно разреше</w:t>
      </w:r>
      <w:r w:rsidRPr="009B4981">
        <w:rPr>
          <w:rFonts w:cs="Calibri"/>
        </w:rPr>
        <w:t>н</w:t>
      </w:r>
      <w:r w:rsidRPr="009B4981">
        <w:rPr>
          <w:rFonts w:cs="Calibri"/>
        </w:rPr>
        <w:t>ный вид использования такому лицу принимается без проведения публичных слуш</w:t>
      </w:r>
      <w:r w:rsidRPr="009B4981">
        <w:rPr>
          <w:rFonts w:cs="Calibri"/>
        </w:rPr>
        <w:t>а</w:t>
      </w:r>
      <w:r w:rsidRPr="009B4981">
        <w:rPr>
          <w:rFonts w:cs="Calibri"/>
        </w:rPr>
        <w:t>ний.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40" w:name="_Toc458786654"/>
      <w:r w:rsidRPr="009B4981">
        <w:rPr>
          <w:b w:val="0"/>
        </w:rPr>
        <w:t>Порядок предоставления разрешения на отклонение от предельных пар</w:t>
      </w:r>
      <w:r w:rsidRPr="009B4981">
        <w:rPr>
          <w:b w:val="0"/>
        </w:rPr>
        <w:t>а</w:t>
      </w:r>
      <w:r w:rsidRPr="009B4981">
        <w:rPr>
          <w:b w:val="0"/>
        </w:rPr>
        <w:t>метров разрешенного строительства, реконструкции объектов капитального строительства</w:t>
      </w:r>
      <w:bookmarkEnd w:id="40"/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1" w:name="sub_4001"/>
      <w:r w:rsidRPr="009B4981">
        <w:rPr>
          <w:szCs w:val="20"/>
        </w:rPr>
        <w:t xml:space="preserve">1. Правообладатели земельных участков, размеры которых меньше установленных </w:t>
      </w:r>
      <w:hyperlink w:anchor="sub_109" w:history="1">
        <w:r w:rsidRPr="009B4981">
          <w:rPr>
            <w:szCs w:val="20"/>
          </w:rPr>
          <w:t>градостроительным регламентом</w:t>
        </w:r>
      </w:hyperlink>
      <w:r w:rsidRPr="009B4981">
        <w:rPr>
          <w:szCs w:val="20"/>
        </w:rPr>
        <w:t xml:space="preserve"> минимальных размеров земельных участков либо конфиг</w:t>
      </w:r>
      <w:r w:rsidRPr="009B4981">
        <w:rPr>
          <w:szCs w:val="20"/>
        </w:rPr>
        <w:t>у</w:t>
      </w:r>
      <w:r w:rsidRPr="009B4981">
        <w:rPr>
          <w:szCs w:val="20"/>
        </w:rPr>
        <w:t>рация, инженерно-геологические или иные характеристики которых неблагоприятны для з</w:t>
      </w:r>
      <w:r w:rsidRPr="009B4981">
        <w:rPr>
          <w:szCs w:val="20"/>
        </w:rPr>
        <w:t>а</w:t>
      </w:r>
      <w:r w:rsidRPr="009B4981">
        <w:rPr>
          <w:szCs w:val="20"/>
        </w:rPr>
        <w:t>стройки, вправе обратиться за разрешениями на отклонение от предельных параметров ра</w:t>
      </w:r>
      <w:r w:rsidRPr="009B4981">
        <w:rPr>
          <w:szCs w:val="20"/>
        </w:rPr>
        <w:t>з</w:t>
      </w:r>
      <w:r w:rsidRPr="009B4981">
        <w:rPr>
          <w:szCs w:val="20"/>
        </w:rPr>
        <w:t xml:space="preserve">решенного строительства, </w:t>
      </w:r>
      <w:hyperlink w:anchor="sub_1014" w:history="1">
        <w:r w:rsidRPr="009B4981">
          <w:rPr>
            <w:szCs w:val="20"/>
          </w:rPr>
          <w:t>реконструкции</w:t>
        </w:r>
      </w:hyperlink>
      <w:r w:rsidRPr="009B4981">
        <w:rPr>
          <w:szCs w:val="20"/>
        </w:rPr>
        <w:t xml:space="preserve"> объектов капитального строительс</w:t>
      </w:r>
      <w:r w:rsidRPr="009B4981">
        <w:rPr>
          <w:szCs w:val="20"/>
        </w:rPr>
        <w:t>т</w:t>
      </w:r>
      <w:r w:rsidRPr="009B4981">
        <w:rPr>
          <w:szCs w:val="20"/>
        </w:rPr>
        <w:t>ва.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2" w:name="sub_4002"/>
      <w:bookmarkEnd w:id="41"/>
      <w:r w:rsidRPr="009B4981">
        <w:rPr>
          <w:szCs w:val="20"/>
        </w:rPr>
        <w:t>2. Отклонение от предельных параметров разрешенного строительства, реконстру</w:t>
      </w:r>
      <w:r w:rsidRPr="009B4981">
        <w:rPr>
          <w:szCs w:val="20"/>
        </w:rPr>
        <w:t>к</w:t>
      </w:r>
      <w:r w:rsidRPr="009B4981">
        <w:rPr>
          <w:szCs w:val="20"/>
        </w:rPr>
        <w:t>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3" w:name="sub_4003"/>
      <w:bookmarkEnd w:id="42"/>
      <w:r w:rsidRPr="009B4981">
        <w:rPr>
          <w:szCs w:val="20"/>
        </w:rPr>
        <w:t>3. Заинтересованное в получении указанного разрешения на отклонение от предел</w:t>
      </w:r>
      <w:r w:rsidRPr="009B4981">
        <w:rPr>
          <w:szCs w:val="20"/>
        </w:rPr>
        <w:t>ь</w:t>
      </w:r>
      <w:r w:rsidRPr="009B4981">
        <w:rPr>
          <w:szCs w:val="20"/>
        </w:rPr>
        <w:t>ных параметров разрешенного строительства, реконструкции объектов капитального стро</w:t>
      </w:r>
      <w:r w:rsidRPr="009B4981">
        <w:rPr>
          <w:szCs w:val="20"/>
        </w:rPr>
        <w:t>и</w:t>
      </w:r>
      <w:r w:rsidRPr="009B4981">
        <w:rPr>
          <w:szCs w:val="20"/>
        </w:rPr>
        <w:t>тельства лицо направляет в Комиссию заявление о предоставлении такого разреш</w:t>
      </w:r>
      <w:r w:rsidRPr="009B4981">
        <w:rPr>
          <w:szCs w:val="20"/>
        </w:rPr>
        <w:t>е</w:t>
      </w:r>
      <w:r w:rsidRPr="009B4981">
        <w:rPr>
          <w:szCs w:val="20"/>
        </w:rPr>
        <w:t>ния.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4" w:name="sub_4004"/>
      <w:bookmarkEnd w:id="43"/>
      <w:r w:rsidRPr="009B4981">
        <w:rPr>
          <w:szCs w:val="20"/>
        </w:rPr>
        <w:t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</w:t>
      </w:r>
      <w:r w:rsidRPr="009B4981">
        <w:rPr>
          <w:szCs w:val="20"/>
        </w:rPr>
        <w:t>т</w:t>
      </w:r>
      <w:r w:rsidRPr="009B4981">
        <w:rPr>
          <w:szCs w:val="20"/>
        </w:rPr>
        <w:t>ва подлежит обсуждению на публичных слушаниях, проводимых в порядке, установленным градостро</w:t>
      </w:r>
      <w:r w:rsidRPr="009B4981">
        <w:rPr>
          <w:szCs w:val="20"/>
        </w:rPr>
        <w:t>и</w:t>
      </w:r>
      <w:r w:rsidRPr="009B4981">
        <w:rPr>
          <w:szCs w:val="20"/>
        </w:rPr>
        <w:t>тельным законодательством, уставом муниципального образования и (или) нормативными правовыми актами Совета депутатов. Расходы, связанные с организацией и проведением публичных слушаний по вопросу о предоставлении разрешения на отклонение от предел</w:t>
      </w:r>
      <w:r w:rsidRPr="009B4981">
        <w:rPr>
          <w:szCs w:val="20"/>
        </w:rPr>
        <w:t>ь</w:t>
      </w:r>
      <w:r w:rsidRPr="009B4981">
        <w:rPr>
          <w:szCs w:val="20"/>
        </w:rPr>
        <w:t>ных параметров разрешенного строительства, реконструкции объектов капитального стро</w:t>
      </w:r>
      <w:r w:rsidRPr="009B4981">
        <w:rPr>
          <w:szCs w:val="20"/>
        </w:rPr>
        <w:t>и</w:t>
      </w:r>
      <w:r w:rsidRPr="009B4981">
        <w:rPr>
          <w:szCs w:val="20"/>
        </w:rPr>
        <w:t>тельства, несет физическое или юридическое лицо, заинтересованное в предоставлении так</w:t>
      </w:r>
      <w:r w:rsidRPr="009B4981">
        <w:rPr>
          <w:szCs w:val="20"/>
        </w:rPr>
        <w:t>о</w:t>
      </w:r>
      <w:r w:rsidRPr="009B4981">
        <w:rPr>
          <w:szCs w:val="20"/>
        </w:rPr>
        <w:t>го разрешения.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5" w:name="sub_4005"/>
      <w:bookmarkEnd w:id="44"/>
      <w:r w:rsidRPr="009B4981">
        <w:rPr>
          <w:szCs w:val="20"/>
        </w:rPr>
        <w:t>5. На основании заключения о результатах публичных слушаний по вопросу о пр</w:t>
      </w:r>
      <w:r w:rsidRPr="009B4981">
        <w:rPr>
          <w:szCs w:val="20"/>
        </w:rPr>
        <w:t>е</w:t>
      </w:r>
      <w:r w:rsidRPr="009B4981">
        <w:rPr>
          <w:szCs w:val="20"/>
        </w:rPr>
        <w:t>доставлении разрешения на отклонение от предельных параметров разрешенного строител</w:t>
      </w:r>
      <w:r w:rsidRPr="009B4981">
        <w:rPr>
          <w:szCs w:val="20"/>
        </w:rPr>
        <w:t>ь</w:t>
      </w:r>
      <w:r w:rsidRPr="009B4981">
        <w:rPr>
          <w:szCs w:val="20"/>
        </w:rPr>
        <w:t>ства, реконструкции объектов капитального строительства Комиссия осуществляет подг</w:t>
      </w:r>
      <w:r w:rsidRPr="009B4981">
        <w:rPr>
          <w:szCs w:val="20"/>
        </w:rPr>
        <w:t>о</w:t>
      </w:r>
      <w:r w:rsidRPr="009B4981">
        <w:rPr>
          <w:szCs w:val="20"/>
        </w:rPr>
        <w:t>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</w:t>
      </w:r>
      <w:r w:rsidRPr="009B4981">
        <w:rPr>
          <w:szCs w:val="20"/>
        </w:rPr>
        <w:t>о</w:t>
      </w:r>
      <w:r w:rsidRPr="009B4981">
        <w:rPr>
          <w:szCs w:val="20"/>
        </w:rPr>
        <w:t xml:space="preserve">мендации главе сельсовета. 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6" w:name="sub_4006"/>
      <w:bookmarkEnd w:id="45"/>
      <w:r w:rsidRPr="009B4981">
        <w:rPr>
          <w:szCs w:val="20"/>
        </w:rPr>
        <w:t>6. Глава Сростинского сельсовета в течение семи дней со дня поступления рекоме</w:t>
      </w:r>
      <w:r w:rsidRPr="009B4981">
        <w:rPr>
          <w:szCs w:val="20"/>
        </w:rPr>
        <w:t>н</w:t>
      </w:r>
      <w:r w:rsidRPr="009B4981">
        <w:rPr>
          <w:szCs w:val="20"/>
        </w:rPr>
        <w:t>даций принимает решение о предоставлении разрешения на отклонение от предельных п</w:t>
      </w:r>
      <w:r w:rsidRPr="009B4981">
        <w:rPr>
          <w:szCs w:val="20"/>
        </w:rPr>
        <w:t>а</w:t>
      </w:r>
      <w:r w:rsidRPr="009B4981">
        <w:rPr>
          <w:szCs w:val="20"/>
        </w:rPr>
        <w:t>раметров разрешенного строительства, реконструкции объектов капитал</w:t>
      </w:r>
      <w:r w:rsidRPr="009B4981">
        <w:rPr>
          <w:szCs w:val="20"/>
        </w:rPr>
        <w:t>ь</w:t>
      </w:r>
      <w:r w:rsidRPr="009B4981">
        <w:rPr>
          <w:szCs w:val="20"/>
        </w:rPr>
        <w:t>ного строительства или об отказе в предоставлении такого разрешения с указанием причин принятого р</w:t>
      </w:r>
      <w:r w:rsidRPr="009B4981">
        <w:rPr>
          <w:szCs w:val="20"/>
        </w:rPr>
        <w:t>е</w:t>
      </w:r>
      <w:r w:rsidRPr="009B4981">
        <w:rPr>
          <w:szCs w:val="20"/>
        </w:rPr>
        <w:t>шения.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47" w:name="sub_4007"/>
      <w:bookmarkEnd w:id="46"/>
      <w:r w:rsidRPr="009B4981">
        <w:rPr>
          <w:szCs w:val="20"/>
        </w:rPr>
        <w:t>7. Физическое или юридическое лицо вправе оспорить в судебном порядке реш</w:t>
      </w:r>
      <w:r w:rsidRPr="009B4981">
        <w:rPr>
          <w:szCs w:val="20"/>
        </w:rPr>
        <w:t>е</w:t>
      </w:r>
      <w:r w:rsidRPr="009B4981">
        <w:rPr>
          <w:szCs w:val="20"/>
        </w:rPr>
        <w:t>ние о предоставлении разрешения на отклонение от предельных параметров разрешенного стро</w:t>
      </w:r>
      <w:r w:rsidRPr="009B4981">
        <w:rPr>
          <w:szCs w:val="20"/>
        </w:rPr>
        <w:t>и</w:t>
      </w:r>
      <w:r w:rsidRPr="009B4981">
        <w:rPr>
          <w:szCs w:val="20"/>
        </w:rPr>
        <w:t>тельства, реконструкции объектов капитального строительства или об отказе в предоставл</w:t>
      </w:r>
      <w:r w:rsidRPr="009B4981">
        <w:rPr>
          <w:szCs w:val="20"/>
        </w:rPr>
        <w:t>е</w:t>
      </w:r>
      <w:r w:rsidRPr="009B4981">
        <w:rPr>
          <w:szCs w:val="20"/>
        </w:rPr>
        <w:t>нии такого разрешения.</w:t>
      </w:r>
      <w:bookmarkEnd w:id="47"/>
    </w:p>
    <w:p w:rsidR="00BC5A59" w:rsidRPr="009B4981" w:rsidRDefault="00BC5A59" w:rsidP="006D58B1">
      <w:pPr>
        <w:pStyle w:val="Heading3"/>
        <w:rPr>
          <w:b w:val="0"/>
        </w:rPr>
      </w:pPr>
      <w:bookmarkStart w:id="48" w:name="_Toc282347519"/>
      <w:bookmarkStart w:id="49" w:name="_Toc458786655"/>
      <w:r w:rsidRPr="009B4981">
        <w:rPr>
          <w:b w:val="0"/>
        </w:rPr>
        <w:t>Порядок подготовки документации по планировке терр</w:t>
      </w:r>
      <w:r w:rsidRPr="009B4981">
        <w:rPr>
          <w:b w:val="0"/>
        </w:rPr>
        <w:t>и</w:t>
      </w:r>
      <w:r w:rsidRPr="009B4981">
        <w:rPr>
          <w:b w:val="0"/>
        </w:rPr>
        <w:t>тории Сростинского сельсовета органом местного самоуправл</w:t>
      </w:r>
      <w:r w:rsidRPr="009B4981">
        <w:rPr>
          <w:b w:val="0"/>
        </w:rPr>
        <w:t>е</w:t>
      </w:r>
      <w:r w:rsidRPr="009B4981">
        <w:rPr>
          <w:b w:val="0"/>
        </w:rPr>
        <w:t>ния</w:t>
      </w:r>
      <w:bookmarkEnd w:id="48"/>
      <w:bookmarkEnd w:id="49"/>
    </w:p>
    <w:p w:rsidR="00BC5A59" w:rsidRPr="009B4981" w:rsidRDefault="00BC5A59" w:rsidP="006D58B1">
      <w:pPr>
        <w:pStyle w:val="Heading4"/>
        <w:rPr>
          <w:b w:val="0"/>
        </w:rPr>
      </w:pPr>
      <w:bookmarkStart w:id="50" w:name="_Toc282347520"/>
      <w:bookmarkStart w:id="51" w:name="_Toc458786656"/>
      <w:r w:rsidRPr="009B4981">
        <w:rPr>
          <w:b w:val="0"/>
        </w:rPr>
        <w:t>Назначение, виды и состав документации по планировке территории сел</w:t>
      </w:r>
      <w:r w:rsidRPr="009B4981">
        <w:rPr>
          <w:b w:val="0"/>
        </w:rPr>
        <w:t>ь</w:t>
      </w:r>
      <w:r w:rsidRPr="009B4981">
        <w:rPr>
          <w:b w:val="0"/>
        </w:rPr>
        <w:t>совета</w:t>
      </w:r>
      <w:bookmarkEnd w:id="50"/>
      <w:bookmarkEnd w:id="51"/>
    </w:p>
    <w:p w:rsidR="00BC5A59" w:rsidRPr="009B4981" w:rsidRDefault="00BC5A59" w:rsidP="007852C0">
      <w:pPr>
        <w:widowControl w:val="0"/>
        <w:ind w:firstLine="708"/>
        <w:jc w:val="both"/>
        <w:rPr>
          <w:szCs w:val="28"/>
        </w:rPr>
      </w:pPr>
      <w:r w:rsidRPr="009B4981">
        <w:rPr>
          <w:szCs w:val="28"/>
        </w:rPr>
        <w:t>1. Документация по планировке территорий включает в себя проекты планировки, проекты межевания и градостроительные планы земельных участков.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9B4981">
        <w:rPr>
          <w:szCs w:val="28"/>
        </w:rPr>
        <w:t xml:space="preserve">2. Подготовка документации по планировке территории осуществляется </w:t>
      </w:r>
      <w:r w:rsidRPr="009B4981">
        <w:rPr>
          <w:szCs w:val="20"/>
        </w:rPr>
        <w:t>в отн</w:t>
      </w:r>
      <w:r w:rsidRPr="009B4981">
        <w:rPr>
          <w:szCs w:val="20"/>
        </w:rPr>
        <w:t>о</w:t>
      </w:r>
      <w:r w:rsidRPr="009B4981">
        <w:rPr>
          <w:szCs w:val="20"/>
        </w:rPr>
        <w:t xml:space="preserve">шении застроенных или подлежащих застройке территорий </w:t>
      </w:r>
      <w:r w:rsidRPr="009B4981">
        <w:rPr>
          <w:szCs w:val="28"/>
        </w:rPr>
        <w:t>на основании генерального плана мун</w:t>
      </w:r>
      <w:r w:rsidRPr="009B4981">
        <w:rPr>
          <w:szCs w:val="28"/>
        </w:rPr>
        <w:t>и</w:t>
      </w:r>
      <w:r w:rsidRPr="009B4981">
        <w:rPr>
          <w:szCs w:val="28"/>
        </w:rPr>
        <w:t>ципального образования Сростинский сельсовет в целях выделения элементов планирово</w:t>
      </w:r>
      <w:r w:rsidRPr="009B4981">
        <w:rPr>
          <w:szCs w:val="28"/>
        </w:rPr>
        <w:t>ч</w:t>
      </w:r>
      <w:r w:rsidRPr="009B4981">
        <w:rPr>
          <w:szCs w:val="28"/>
        </w:rPr>
        <w:t>ной структуры (кварталов, микрорайонов, иных элементов), установления границ земельных уч</w:t>
      </w:r>
      <w:r w:rsidRPr="009B4981">
        <w:rPr>
          <w:szCs w:val="28"/>
        </w:rPr>
        <w:t>а</w:t>
      </w:r>
      <w:r w:rsidRPr="009B4981">
        <w:rPr>
          <w:szCs w:val="28"/>
        </w:rPr>
        <w:t>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</w:t>
      </w:r>
      <w:r w:rsidRPr="009B4981">
        <w:rPr>
          <w:szCs w:val="28"/>
        </w:rPr>
        <w:t>к</w:t>
      </w:r>
      <w:r w:rsidRPr="009B4981">
        <w:rPr>
          <w:szCs w:val="28"/>
        </w:rPr>
        <w:t>тов.</w:t>
      </w:r>
    </w:p>
    <w:p w:rsidR="00BC5A59" w:rsidRPr="009B4981" w:rsidRDefault="00BC5A59" w:rsidP="007852C0">
      <w:pPr>
        <w:widowControl w:val="0"/>
        <w:ind w:firstLine="708"/>
        <w:jc w:val="both"/>
        <w:rPr>
          <w:szCs w:val="20"/>
        </w:rPr>
      </w:pPr>
      <w:bookmarkStart w:id="52" w:name="sub_4102"/>
      <w:r w:rsidRPr="009B4981">
        <w:rPr>
          <w:szCs w:val="20"/>
        </w:rPr>
        <w:t xml:space="preserve">3. </w:t>
      </w:r>
      <w:bookmarkStart w:id="53" w:name="sub_4103"/>
      <w:bookmarkEnd w:id="52"/>
      <w:r w:rsidRPr="009B4981">
        <w:rPr>
          <w:szCs w:val="20"/>
        </w:rPr>
        <w:t>В случае установления границ незастроенных и не предназначенных для строител</w:t>
      </w:r>
      <w:r w:rsidRPr="009B4981">
        <w:rPr>
          <w:szCs w:val="20"/>
        </w:rPr>
        <w:t>ь</w:t>
      </w:r>
      <w:r w:rsidRPr="009B4981">
        <w:rPr>
          <w:szCs w:val="20"/>
        </w:rPr>
        <w:t>ства земельных участков подготовка документации по планировке территории осуществл</w:t>
      </w:r>
      <w:r w:rsidRPr="009B4981">
        <w:rPr>
          <w:szCs w:val="20"/>
        </w:rPr>
        <w:t>я</w:t>
      </w:r>
      <w:r w:rsidRPr="009B4981">
        <w:rPr>
          <w:szCs w:val="20"/>
        </w:rPr>
        <w:t>ется в соответствии с земельным, водным, лесным и иным законод</w:t>
      </w:r>
      <w:r w:rsidRPr="009B4981">
        <w:rPr>
          <w:szCs w:val="20"/>
        </w:rPr>
        <w:t>а</w:t>
      </w:r>
      <w:r w:rsidRPr="009B4981">
        <w:rPr>
          <w:szCs w:val="20"/>
        </w:rPr>
        <w:t xml:space="preserve">тельством. 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9B4981">
        <w:t>4. Не допускается осуществлять подготовку документации по планировке терр</w:t>
      </w:r>
      <w:r w:rsidRPr="009B4981">
        <w:t>и</w:t>
      </w:r>
      <w:r w:rsidRPr="009B4981">
        <w:t>тории при отсутствии документов территориального планирования, за исключением случаев подг</w:t>
      </w:r>
      <w:r w:rsidRPr="009B4981">
        <w:t>о</w:t>
      </w:r>
      <w:r w:rsidRPr="009B4981">
        <w:t>товки проектов межевания застроенных территорий и градостроител</w:t>
      </w:r>
      <w:r w:rsidRPr="009B4981">
        <w:t>ь</w:t>
      </w:r>
      <w:r w:rsidRPr="009B4981">
        <w:t>ных планов земельных участков по заявлениям физических или юридических лиц.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9B4981">
        <w:rPr>
          <w:szCs w:val="20"/>
        </w:rPr>
        <w:t>5. Подготовка документации по планировке территории может включать: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9B4981">
        <w:rPr>
          <w:szCs w:val="20"/>
        </w:rPr>
        <w:t>1) разработку проекта планировки территории в виде отдельного документа (без проекта межевания и градостроительных планов земельных учас</w:t>
      </w:r>
      <w:r w:rsidRPr="009B4981">
        <w:rPr>
          <w:szCs w:val="20"/>
        </w:rPr>
        <w:t>т</w:t>
      </w:r>
      <w:r w:rsidRPr="009B4981">
        <w:rPr>
          <w:szCs w:val="20"/>
        </w:rPr>
        <w:t xml:space="preserve">ков); 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9B4981">
        <w:rPr>
          <w:szCs w:val="20"/>
        </w:rPr>
        <w:t>2) разработку проекта планировки территории с проектом межевания в его с</w:t>
      </w:r>
      <w:r w:rsidRPr="009B4981">
        <w:rPr>
          <w:szCs w:val="20"/>
        </w:rPr>
        <w:t>о</w:t>
      </w:r>
      <w:r w:rsidRPr="009B4981">
        <w:rPr>
          <w:szCs w:val="20"/>
        </w:rPr>
        <w:t>ставе без градостроительных планов земельных участков;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9B4981">
        <w:rPr>
          <w:szCs w:val="20"/>
        </w:rPr>
        <w:t>3)разработку проекта планировки территории с проектом межевания и град</w:t>
      </w:r>
      <w:r w:rsidRPr="009B4981">
        <w:rPr>
          <w:szCs w:val="20"/>
        </w:rPr>
        <w:t>о</w:t>
      </w:r>
      <w:r w:rsidRPr="009B4981">
        <w:rPr>
          <w:szCs w:val="20"/>
        </w:rPr>
        <w:t>строительными планами земельных участков в их составе;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9B4981">
        <w:rPr>
          <w:szCs w:val="20"/>
        </w:rPr>
        <w:t>4) разработку проекта межевания территории в виде отдельного документа (градостроительных планов земельных участков в их составе);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9B4981">
        <w:rPr>
          <w:szCs w:val="20"/>
        </w:rPr>
        <w:t>5) разработку проекта межевания территории с градостроительными планами земельных участков;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9B4981">
        <w:rPr>
          <w:szCs w:val="20"/>
        </w:rPr>
        <w:t>6) разработку градостроительного плана земельного участка в виде о</w:t>
      </w:r>
      <w:r w:rsidRPr="009B4981">
        <w:rPr>
          <w:szCs w:val="20"/>
        </w:rPr>
        <w:t>т</w:t>
      </w:r>
      <w:r w:rsidRPr="009B4981">
        <w:rPr>
          <w:szCs w:val="20"/>
        </w:rPr>
        <w:t>дельного документа;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9B4981">
        <w:rPr>
          <w:szCs w:val="20"/>
        </w:rPr>
        <w:t>6. Состав и содержание документации по планировке территории устанавливается в соответствии со статьями 42, 43 и 44 Градостроительного кодекса Российской Федерации, статьями 37, 39, 40 закона Алтайского края «О градостроительной деятельности на террит</w:t>
      </w:r>
      <w:r w:rsidRPr="009B4981">
        <w:rPr>
          <w:szCs w:val="20"/>
        </w:rPr>
        <w:t>о</w:t>
      </w:r>
      <w:r w:rsidRPr="009B4981">
        <w:rPr>
          <w:szCs w:val="20"/>
        </w:rPr>
        <w:t>рии Алтайского края» и может быть конкретизирован в градостроительном задании на по</w:t>
      </w:r>
      <w:r w:rsidRPr="009B4981">
        <w:rPr>
          <w:szCs w:val="20"/>
        </w:rPr>
        <w:t>д</w:t>
      </w:r>
      <w:r w:rsidRPr="009B4981">
        <w:rPr>
          <w:szCs w:val="20"/>
        </w:rPr>
        <w:t>готовку такой документации, исходя из специфики разв</w:t>
      </w:r>
      <w:r w:rsidRPr="009B4981">
        <w:rPr>
          <w:szCs w:val="20"/>
        </w:rPr>
        <w:t>и</w:t>
      </w:r>
      <w:r w:rsidRPr="009B4981">
        <w:rPr>
          <w:szCs w:val="20"/>
        </w:rPr>
        <w:t xml:space="preserve">тия территории. 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9B4981">
        <w:rPr>
          <w:szCs w:val="20"/>
        </w:rPr>
        <w:t>7. В случае если по инициативе правообладателей земельных участков осуществляю</w:t>
      </w:r>
      <w:r w:rsidRPr="009B4981">
        <w:rPr>
          <w:szCs w:val="20"/>
        </w:rPr>
        <w:t>т</w:t>
      </w:r>
      <w:r w:rsidRPr="009B4981">
        <w:rPr>
          <w:szCs w:val="20"/>
        </w:rPr>
        <w:t>ся разделение земельного участка на несколько земельных участков, объедин</w:t>
      </w:r>
      <w:r w:rsidRPr="009B4981">
        <w:rPr>
          <w:szCs w:val="20"/>
        </w:rPr>
        <w:t>е</w:t>
      </w:r>
      <w:r w:rsidRPr="009B4981">
        <w:rPr>
          <w:szCs w:val="20"/>
        </w:rPr>
        <w:t>ние земельных участков в один, изменение общей границы земельных участков, подг</w:t>
      </w:r>
      <w:r w:rsidRPr="009B4981">
        <w:rPr>
          <w:szCs w:val="20"/>
        </w:rPr>
        <w:t>о</w:t>
      </w:r>
      <w:r w:rsidRPr="009B4981">
        <w:rPr>
          <w:szCs w:val="20"/>
        </w:rPr>
        <w:t>товка документации по планировке территории не требуется. При этом размеры образованных земельных учас</w:t>
      </w:r>
      <w:r w:rsidRPr="009B4981">
        <w:rPr>
          <w:szCs w:val="20"/>
        </w:rPr>
        <w:t>т</w:t>
      </w:r>
      <w:r w:rsidRPr="009B4981">
        <w:rPr>
          <w:szCs w:val="20"/>
        </w:rPr>
        <w:t>ков не должны превышать предусмотренные градостроительным регл</w:t>
      </w:r>
      <w:r w:rsidRPr="009B4981">
        <w:rPr>
          <w:szCs w:val="20"/>
        </w:rPr>
        <w:t>а</w:t>
      </w:r>
      <w:r w:rsidRPr="009B4981">
        <w:rPr>
          <w:szCs w:val="20"/>
        </w:rPr>
        <w:t>ментом максимальные размеры земельных участков и не должны быть меньше предусмотренных градостроител</w:t>
      </w:r>
      <w:r w:rsidRPr="009B4981">
        <w:rPr>
          <w:szCs w:val="20"/>
        </w:rPr>
        <w:t>ь</w:t>
      </w:r>
      <w:r w:rsidRPr="009B4981">
        <w:rPr>
          <w:szCs w:val="20"/>
        </w:rPr>
        <w:t>ным регламентом минимальных размеров. Обязательным условием разделения земельного участка на несколько участков является наличие подъездов, подходов к каждому образова</w:t>
      </w:r>
      <w:r w:rsidRPr="009B4981">
        <w:rPr>
          <w:szCs w:val="20"/>
        </w:rPr>
        <w:t>н</w:t>
      </w:r>
      <w:r w:rsidRPr="009B4981">
        <w:rPr>
          <w:szCs w:val="20"/>
        </w:rPr>
        <w:t>ному земельному участку. Об</w:t>
      </w:r>
      <w:r w:rsidRPr="009B4981">
        <w:rPr>
          <w:szCs w:val="20"/>
        </w:rPr>
        <w:t>ъ</w:t>
      </w:r>
      <w:r w:rsidRPr="009B4981">
        <w:rPr>
          <w:szCs w:val="20"/>
        </w:rPr>
        <w:t xml:space="preserve">единение земельных участков в один допускается только при условии, если образованный земельный участок будет находиться в границах одной </w:t>
      </w:r>
      <w:hyperlink w:anchor="sub_107" w:history="1">
        <w:r w:rsidRPr="009B4981">
          <w:rPr>
            <w:szCs w:val="20"/>
          </w:rPr>
          <w:t>террит</w:t>
        </w:r>
        <w:r w:rsidRPr="009B4981">
          <w:rPr>
            <w:szCs w:val="20"/>
          </w:rPr>
          <w:t>о</w:t>
        </w:r>
        <w:r w:rsidRPr="009B4981">
          <w:rPr>
            <w:szCs w:val="20"/>
          </w:rPr>
          <w:t>риальной зоны</w:t>
        </w:r>
      </w:hyperlink>
      <w:r w:rsidRPr="009B4981">
        <w:rPr>
          <w:szCs w:val="20"/>
        </w:rPr>
        <w:t>.</w:t>
      </w:r>
      <w:bookmarkEnd w:id="53"/>
    </w:p>
    <w:p w:rsidR="00BC5A59" w:rsidRPr="009B4981" w:rsidRDefault="00BC5A59" w:rsidP="006D58B1">
      <w:pPr>
        <w:pStyle w:val="Heading4"/>
        <w:rPr>
          <w:b w:val="0"/>
        </w:rPr>
      </w:pPr>
      <w:bookmarkStart w:id="54" w:name="_Toc282347521"/>
      <w:bookmarkStart w:id="55" w:name="_Toc458786657"/>
      <w:bookmarkStart w:id="56" w:name="sub_45"/>
      <w:r w:rsidRPr="009B4981">
        <w:rPr>
          <w:b w:val="0"/>
        </w:rPr>
        <w:t>Порядок подготовки, принятия решения об утверждении или об отклон</w:t>
      </w:r>
      <w:r w:rsidRPr="009B4981">
        <w:rPr>
          <w:b w:val="0"/>
        </w:rPr>
        <w:t>е</w:t>
      </w:r>
      <w:r w:rsidRPr="009B4981">
        <w:rPr>
          <w:b w:val="0"/>
        </w:rPr>
        <w:t>нии проектов планировки и проектов межевания террит</w:t>
      </w:r>
      <w:r w:rsidRPr="009B4981">
        <w:rPr>
          <w:b w:val="0"/>
        </w:rPr>
        <w:t>о</w:t>
      </w:r>
      <w:r w:rsidRPr="009B4981">
        <w:rPr>
          <w:b w:val="0"/>
        </w:rPr>
        <w:t>рии.</w:t>
      </w:r>
      <w:bookmarkEnd w:id="54"/>
      <w:bookmarkEnd w:id="55"/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57" w:name="sub_4602"/>
      <w:bookmarkEnd w:id="56"/>
      <w:r w:rsidRPr="009B4981">
        <w:rPr>
          <w:szCs w:val="20"/>
        </w:rPr>
        <w:t>1. Решение о подготовке проекта планировки и проекта межевания территории Ср</w:t>
      </w:r>
      <w:r w:rsidRPr="009B4981">
        <w:rPr>
          <w:szCs w:val="20"/>
        </w:rPr>
        <w:t>о</w:t>
      </w:r>
      <w:r w:rsidRPr="009B4981">
        <w:rPr>
          <w:szCs w:val="20"/>
        </w:rPr>
        <w:t>стинского сельсовета для размещения объектов капитального строительства местного знач</w:t>
      </w:r>
      <w:r w:rsidRPr="009B4981">
        <w:rPr>
          <w:szCs w:val="20"/>
        </w:rPr>
        <w:t>е</w:t>
      </w:r>
      <w:r w:rsidRPr="009B4981">
        <w:rPr>
          <w:szCs w:val="20"/>
        </w:rPr>
        <w:t xml:space="preserve">ния принимается главой Сростинского сельсовета. </w:t>
      </w:r>
      <w:bookmarkStart w:id="58" w:name="sub_3804"/>
      <w:bookmarkStart w:id="59" w:name="sub_4605"/>
      <w:bookmarkEnd w:id="57"/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</w:pPr>
      <w:r w:rsidRPr="009B4981">
        <w:t>2. Заказ на подготовку документации по планировке территории выполняется в соо</w:t>
      </w:r>
      <w:r w:rsidRPr="009B4981">
        <w:t>т</w:t>
      </w:r>
      <w:r w:rsidRPr="009B4981">
        <w:t>ветствии с законодательством Российской Фед</w:t>
      </w:r>
      <w:r w:rsidRPr="009B4981">
        <w:t>е</w:t>
      </w:r>
      <w:r w:rsidRPr="009B4981">
        <w:t>рации.</w:t>
      </w:r>
      <w:bookmarkEnd w:id="58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Орган архитектуры и строительства администрации района в течение 30 дней со дня подписания акта на выполненные работы: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1) осуществляет проверку подготовленной документации на соответствие р</w:t>
      </w:r>
      <w:r w:rsidRPr="009B4981">
        <w:t>е</w:t>
      </w:r>
      <w:r w:rsidRPr="009B4981">
        <w:t xml:space="preserve">шениям генерального плана Сростинского сельсовета, настоящим Правилам, нормативным требованиям, градостроительным регламентам.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2) организует согласование документации со структурными подразделениями администрации сельсовета, муниципальными и иными организациями, осущ</w:t>
      </w:r>
      <w:r w:rsidRPr="009B4981">
        <w:t>е</w:t>
      </w:r>
      <w:r w:rsidRPr="009B4981">
        <w:t>ствляющими содержание и эксплуатацию сетей электро-, газо-, тепло- и водоснабжения, органами гос</w:t>
      </w:r>
      <w:r w:rsidRPr="009B4981">
        <w:t>у</w:t>
      </w:r>
      <w:r w:rsidRPr="009B4981">
        <w:t>дарственного противопожарного надзора, санитарно – эпидемиол</w:t>
      </w:r>
      <w:r w:rsidRPr="009B4981">
        <w:t>о</w:t>
      </w:r>
      <w:r w:rsidRPr="009B4981">
        <w:t>гического надзора, охрану окружающей природной среды, охрану и использования объектов историко-культурного н</w:t>
      </w:r>
      <w:r w:rsidRPr="009B4981">
        <w:t>а</w:t>
      </w:r>
      <w:r w:rsidRPr="009B4981">
        <w:t xml:space="preserve">следия, иными государственными и муниципальными органами. 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9B4981">
        <w:rPr>
          <w:szCs w:val="20"/>
        </w:rPr>
        <w:t>4. Проекты планировки и проекты межевания территории, подготовленные в составе документации по планировке территории, до их утверждения подлежат обязательному ра</w:t>
      </w:r>
      <w:r w:rsidRPr="009B4981">
        <w:rPr>
          <w:szCs w:val="20"/>
        </w:rPr>
        <w:t>с</w:t>
      </w:r>
      <w:r w:rsidRPr="009B4981">
        <w:rPr>
          <w:szCs w:val="20"/>
        </w:rPr>
        <w:t>смотрению на публичных слушаниях.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0" w:name="sub_4606"/>
      <w:bookmarkEnd w:id="59"/>
      <w:r w:rsidRPr="009B4981">
        <w:rPr>
          <w:szCs w:val="20"/>
        </w:rPr>
        <w:t>5. Порядок организации и проведения публичных слушаний по проекту планировки территории и проекту межевания территории определяется Положением о публичных сл</w:t>
      </w:r>
      <w:r w:rsidRPr="009B4981">
        <w:rPr>
          <w:szCs w:val="20"/>
        </w:rPr>
        <w:t>у</w:t>
      </w:r>
      <w:r w:rsidRPr="009B4981">
        <w:rPr>
          <w:szCs w:val="20"/>
        </w:rPr>
        <w:t>шаниях, утвержденным Советом депутатов.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1" w:name="sub_4607"/>
      <w:bookmarkEnd w:id="60"/>
      <w:r w:rsidRPr="009B4981">
        <w:rPr>
          <w:szCs w:val="20"/>
        </w:rPr>
        <w:t>6. Публичные слушания по проекту планировки территории и проекту межевания территории проводятся с участием граждан, проживающих на территории, прим</w:t>
      </w:r>
      <w:r w:rsidRPr="009B4981">
        <w:rPr>
          <w:szCs w:val="20"/>
        </w:rPr>
        <w:t>е</w:t>
      </w:r>
      <w:r w:rsidRPr="009B4981">
        <w:rPr>
          <w:szCs w:val="20"/>
        </w:rPr>
        <w:t>нительно к которой осуществляется подготовка проекта ее планировки и проекта ее межевания, прав</w:t>
      </w:r>
      <w:r w:rsidRPr="009B4981">
        <w:rPr>
          <w:szCs w:val="20"/>
        </w:rPr>
        <w:t>о</w:t>
      </w:r>
      <w:r w:rsidRPr="009B4981">
        <w:rPr>
          <w:szCs w:val="20"/>
        </w:rPr>
        <w:t>обладателей земельных участков и объектов капитального строительства, распол</w:t>
      </w:r>
      <w:r w:rsidRPr="009B4981">
        <w:rPr>
          <w:szCs w:val="20"/>
        </w:rPr>
        <w:t>о</w:t>
      </w:r>
      <w:r w:rsidRPr="009B4981">
        <w:rPr>
          <w:szCs w:val="20"/>
        </w:rPr>
        <w:t>женных на указанной территории, лиц, законные интересы которых могут быть нарушены в связи с ре</w:t>
      </w:r>
      <w:r w:rsidRPr="009B4981">
        <w:rPr>
          <w:szCs w:val="20"/>
        </w:rPr>
        <w:t>а</w:t>
      </w:r>
      <w:r w:rsidRPr="009B4981">
        <w:rPr>
          <w:szCs w:val="20"/>
        </w:rPr>
        <w:t>лизацией таких проектов.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2" w:name="sub_46010"/>
      <w:bookmarkEnd w:id="61"/>
      <w:r w:rsidRPr="009B4981">
        <w:rPr>
          <w:szCs w:val="20"/>
        </w:rPr>
        <w:t>7. Заключение о результатах публичных слушаний по проекту планировки те</w:t>
      </w:r>
      <w:r w:rsidRPr="009B4981">
        <w:rPr>
          <w:szCs w:val="20"/>
        </w:rPr>
        <w:t>р</w:t>
      </w:r>
      <w:r w:rsidRPr="009B4981">
        <w:rPr>
          <w:szCs w:val="20"/>
        </w:rPr>
        <w:t xml:space="preserve">ритории и проекту межевания территории подлежит </w:t>
      </w:r>
      <w:bookmarkStart w:id="63" w:name="sub_46011"/>
      <w:bookmarkEnd w:id="62"/>
      <w:r w:rsidRPr="009B4981">
        <w:rPr>
          <w:szCs w:val="20"/>
        </w:rPr>
        <w:t>обнародованию в соответствии с уставом мун</w:t>
      </w:r>
      <w:r w:rsidRPr="009B4981">
        <w:rPr>
          <w:szCs w:val="20"/>
        </w:rPr>
        <w:t>и</w:t>
      </w:r>
      <w:r w:rsidRPr="009B4981">
        <w:rPr>
          <w:szCs w:val="20"/>
        </w:rPr>
        <w:t>ципального образования.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9B4981">
        <w:t>8. Орган архитектуры и строительства администрации района после получения соо</w:t>
      </w:r>
      <w:r w:rsidRPr="009B4981">
        <w:t>т</w:t>
      </w:r>
      <w:r w:rsidRPr="009B4981">
        <w:t>ветствующих заключений и протокола о результатах публичных слушаний, направл</w:t>
      </w:r>
      <w:r w:rsidRPr="009B4981">
        <w:t>я</w:t>
      </w:r>
      <w:r w:rsidRPr="009B4981">
        <w:t>ет главе сельсовета сводную докладную записку с предложением о возможности утверждения подг</w:t>
      </w:r>
      <w:r w:rsidRPr="009B4981">
        <w:t>о</w:t>
      </w:r>
      <w:r w:rsidRPr="009B4981">
        <w:t>товленной проектной документации.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bookmarkStart w:id="64" w:name="sub_46013"/>
      <w:bookmarkEnd w:id="63"/>
      <w:r w:rsidRPr="009B4981">
        <w:t>9. Глава Сростинского сельсовета с учетом протокола публичных слушаний по прое</w:t>
      </w:r>
      <w:r w:rsidRPr="009B4981">
        <w:t>к</w:t>
      </w:r>
      <w:r w:rsidRPr="009B4981">
        <w:t>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</w:t>
      </w:r>
      <w:r w:rsidRPr="009B4981">
        <w:t>р</w:t>
      </w:r>
      <w:r w:rsidRPr="009B4981">
        <w:t>ритории или об отклонении такой документации и о направлении ее на доработку с учетом ук</w:t>
      </w:r>
      <w:r w:rsidRPr="009B4981">
        <w:t>а</w:t>
      </w:r>
      <w:r w:rsidRPr="009B4981">
        <w:t>занных протокола и заключения.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5" w:name="sub_46014"/>
      <w:bookmarkEnd w:id="64"/>
      <w:r w:rsidRPr="009B4981">
        <w:rPr>
          <w:szCs w:val="20"/>
        </w:rPr>
        <w:t>10. Утвержденная документация по планировке территории (проекты планировки территории и проекты межевания территории) подлежит обнародованию в соотве</w:t>
      </w:r>
      <w:r w:rsidRPr="009B4981">
        <w:rPr>
          <w:szCs w:val="20"/>
        </w:rPr>
        <w:t>т</w:t>
      </w:r>
      <w:r w:rsidRPr="009B4981">
        <w:rPr>
          <w:szCs w:val="20"/>
        </w:rPr>
        <w:t xml:space="preserve">ствии с уставом поселения в течение семи дней со дня утверждения. </w:t>
      </w:r>
      <w:bookmarkStart w:id="66" w:name="sub_46015"/>
      <w:bookmarkEnd w:id="65"/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9B4981">
        <w:rPr>
          <w:szCs w:val="20"/>
        </w:rPr>
        <w:t>11. На основании утвержденной документации по планировке территории Совет д</w:t>
      </w:r>
      <w:r w:rsidRPr="009B4981">
        <w:rPr>
          <w:szCs w:val="20"/>
        </w:rPr>
        <w:t>е</w:t>
      </w:r>
      <w:r w:rsidRPr="009B4981">
        <w:rPr>
          <w:szCs w:val="20"/>
        </w:rPr>
        <w:t>путатов вправе вносить изменения в правила землепользования и застройки в части уточн</w:t>
      </w:r>
      <w:r w:rsidRPr="009B4981">
        <w:rPr>
          <w:szCs w:val="20"/>
        </w:rPr>
        <w:t>е</w:t>
      </w:r>
      <w:r w:rsidRPr="009B4981">
        <w:rPr>
          <w:szCs w:val="20"/>
        </w:rPr>
        <w:t xml:space="preserve">ния установленных </w:t>
      </w:r>
      <w:hyperlink w:anchor="sub_109" w:history="1">
        <w:r w:rsidRPr="009B4981">
          <w:rPr>
            <w:szCs w:val="20"/>
          </w:rPr>
          <w:t>градостроительным регламентом</w:t>
        </w:r>
      </w:hyperlink>
      <w:r w:rsidRPr="009B4981">
        <w:rPr>
          <w:szCs w:val="20"/>
        </w:rPr>
        <w:t xml:space="preserve"> предельных параметров ра</w:t>
      </w:r>
      <w:r w:rsidRPr="009B4981">
        <w:rPr>
          <w:szCs w:val="20"/>
        </w:rPr>
        <w:t>з</w:t>
      </w:r>
      <w:r w:rsidRPr="009B4981">
        <w:rPr>
          <w:szCs w:val="20"/>
        </w:rPr>
        <w:t xml:space="preserve">решенного </w:t>
      </w:r>
      <w:hyperlink w:anchor="sub_1013" w:history="1">
        <w:r w:rsidRPr="009B4981">
          <w:rPr>
            <w:szCs w:val="20"/>
          </w:rPr>
          <w:t>строительства</w:t>
        </w:r>
      </w:hyperlink>
      <w:r w:rsidRPr="009B4981">
        <w:rPr>
          <w:szCs w:val="20"/>
        </w:rPr>
        <w:t xml:space="preserve"> и </w:t>
      </w:r>
      <w:hyperlink w:anchor="sub_1014" w:history="1">
        <w:r w:rsidRPr="009B4981">
          <w:rPr>
            <w:szCs w:val="20"/>
          </w:rPr>
          <w:t>реконструкции</w:t>
        </w:r>
      </w:hyperlink>
      <w:r w:rsidRPr="009B4981">
        <w:rPr>
          <w:szCs w:val="20"/>
        </w:rPr>
        <w:t xml:space="preserve"> </w:t>
      </w:r>
      <w:hyperlink w:anchor="sub_1010" w:history="1">
        <w:r w:rsidRPr="009B4981">
          <w:rPr>
            <w:szCs w:val="20"/>
          </w:rPr>
          <w:t>объектов капитального строительства</w:t>
        </w:r>
      </w:hyperlink>
      <w:r w:rsidRPr="009B4981">
        <w:rPr>
          <w:szCs w:val="20"/>
        </w:rPr>
        <w:t>.</w:t>
      </w:r>
    </w:p>
    <w:bookmarkEnd w:id="66"/>
    <w:p w:rsidR="00BC5A59" w:rsidRPr="009B4981" w:rsidRDefault="00BC5A59" w:rsidP="007852C0">
      <w:pPr>
        <w:widowControl w:val="0"/>
        <w:ind w:firstLine="708"/>
        <w:jc w:val="both"/>
      </w:pPr>
      <w:r w:rsidRPr="009B4981">
        <w:rPr>
          <w:szCs w:val="20"/>
        </w:rPr>
        <w:t>12. В случае, если физическое или юридическое лицо обращается в администрацию района с заявлением о выдаче ему градостроительного плана земельного участка, проведение пр</w:t>
      </w:r>
      <w:r w:rsidRPr="009B4981">
        <w:rPr>
          <w:szCs w:val="20"/>
        </w:rPr>
        <w:t>о</w:t>
      </w:r>
      <w:r w:rsidRPr="009B4981">
        <w:rPr>
          <w:szCs w:val="20"/>
        </w:rPr>
        <w:t>цедур, предусмотренных частями 1-11 настоящей статьи, не требуется. 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его. Градостро</w:t>
      </w:r>
      <w:r w:rsidRPr="009B4981">
        <w:rPr>
          <w:szCs w:val="20"/>
        </w:rPr>
        <w:t>и</w:t>
      </w:r>
      <w:r w:rsidRPr="009B4981">
        <w:rPr>
          <w:szCs w:val="20"/>
        </w:rPr>
        <w:t>тельный план земельного участка предоставляется заявителю без взимания</w:t>
      </w:r>
      <w:r w:rsidRPr="009B4981">
        <w:t xml:space="preserve"> платы. </w:t>
      </w:r>
    </w:p>
    <w:p w:rsidR="00BC5A59" w:rsidRPr="009B4981" w:rsidRDefault="00BC5A59" w:rsidP="007852C0">
      <w:pPr>
        <w:widowControl w:val="0"/>
        <w:ind w:firstLine="708"/>
        <w:jc w:val="both"/>
      </w:pPr>
    </w:p>
    <w:p w:rsidR="00BC5A59" w:rsidRPr="009B4981" w:rsidRDefault="00BC5A59" w:rsidP="006D58B1">
      <w:pPr>
        <w:pStyle w:val="Heading4"/>
        <w:rPr>
          <w:b w:val="0"/>
        </w:rPr>
      </w:pPr>
      <w:bookmarkStart w:id="67" w:name="_Toc282347522"/>
      <w:bookmarkStart w:id="68" w:name="_Toc458786658"/>
      <w:r w:rsidRPr="009B4981">
        <w:rPr>
          <w:b w:val="0"/>
        </w:rPr>
        <w:t>Порядок подготовки градостроительных планов земельных учас</w:t>
      </w:r>
      <w:r w:rsidRPr="009B4981">
        <w:rPr>
          <w:b w:val="0"/>
        </w:rPr>
        <w:t>т</w:t>
      </w:r>
      <w:r w:rsidRPr="009B4981">
        <w:rPr>
          <w:b w:val="0"/>
        </w:rPr>
        <w:t>ков</w:t>
      </w:r>
      <w:bookmarkEnd w:id="67"/>
      <w:bookmarkEnd w:id="68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Подготовка градостроительных планов земельных участков осуществляется прим</w:t>
      </w:r>
      <w:r w:rsidRPr="009B4981">
        <w:t>е</w:t>
      </w:r>
      <w:r w:rsidRPr="009B4981">
        <w:t>нительно к застроенным или предназначенным для строительства, реконстру</w:t>
      </w:r>
      <w:r w:rsidRPr="009B4981">
        <w:t>к</w:t>
      </w:r>
      <w:r w:rsidRPr="009B4981">
        <w:t>ции объектов капитального строительства земельным участкам.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Подготовка градостроительного плана земельного участка осуществляется о</w:t>
      </w:r>
      <w:r w:rsidRPr="009B4981">
        <w:t>р</w:t>
      </w:r>
      <w:r w:rsidRPr="009B4981">
        <w:t>ганом архитектуры и строительства администрации района, либо проектной организацией по зая</w:t>
      </w:r>
      <w:r w:rsidRPr="009B4981">
        <w:t>в</w:t>
      </w:r>
      <w:r w:rsidRPr="009B4981">
        <w:t>ке заинтересованного лица на основании проекта планировки, проекта межевания, информ</w:t>
      </w:r>
      <w:r w:rsidRPr="009B4981">
        <w:t>а</w:t>
      </w:r>
      <w:r w:rsidRPr="009B4981">
        <w:t>ции о градостроительном регламенте.</w:t>
      </w:r>
    </w:p>
    <w:p w:rsidR="00BC5A59" w:rsidRPr="009B4981" w:rsidRDefault="00BC5A59" w:rsidP="007852C0">
      <w:pPr>
        <w:widowControl w:val="0"/>
        <w:ind w:firstLine="720"/>
        <w:jc w:val="both"/>
      </w:pPr>
      <w:r w:rsidRPr="009B4981">
        <w:t>3. В составе градостроительного плана земельного участка указываются:</w:t>
      </w:r>
    </w:p>
    <w:p w:rsidR="00BC5A59" w:rsidRPr="009B4981" w:rsidRDefault="00BC5A59" w:rsidP="007852C0">
      <w:pPr>
        <w:widowControl w:val="0"/>
        <w:ind w:firstLine="1416"/>
        <w:jc w:val="both"/>
      </w:pPr>
      <w:bookmarkStart w:id="69" w:name="sub_40031"/>
      <w:r w:rsidRPr="009B4981">
        <w:t>1) границы земельного участка;</w:t>
      </w:r>
    </w:p>
    <w:p w:rsidR="00BC5A59" w:rsidRPr="009B4981" w:rsidRDefault="00BC5A59" w:rsidP="007852C0">
      <w:pPr>
        <w:widowControl w:val="0"/>
        <w:ind w:firstLine="1416"/>
        <w:jc w:val="both"/>
      </w:pPr>
      <w:bookmarkStart w:id="70" w:name="sub_40032"/>
      <w:bookmarkEnd w:id="69"/>
      <w:r w:rsidRPr="009B4981">
        <w:t>2) границы зон действия публичных сервитутов;</w:t>
      </w:r>
    </w:p>
    <w:p w:rsidR="00BC5A59" w:rsidRPr="009B4981" w:rsidRDefault="00BC5A59" w:rsidP="007852C0">
      <w:pPr>
        <w:widowControl w:val="0"/>
        <w:ind w:firstLine="1440"/>
        <w:jc w:val="both"/>
      </w:pPr>
      <w:bookmarkStart w:id="71" w:name="sub_40033"/>
      <w:bookmarkEnd w:id="70"/>
      <w:r w:rsidRPr="009B4981">
        <w:t>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</w:t>
      </w:r>
      <w:r w:rsidRPr="009B4981">
        <w:t>е</w:t>
      </w:r>
      <w:r w:rsidRPr="009B4981">
        <w:t>щено строительство зданий, строений, сооружений;</w:t>
      </w:r>
    </w:p>
    <w:p w:rsidR="00BC5A59" w:rsidRPr="009B4981" w:rsidRDefault="00BC5A59" w:rsidP="007852C0">
      <w:pPr>
        <w:widowControl w:val="0"/>
        <w:ind w:firstLine="1440"/>
        <w:jc w:val="both"/>
      </w:pPr>
      <w:bookmarkStart w:id="72" w:name="sub_40034"/>
      <w:bookmarkEnd w:id="71"/>
      <w:r w:rsidRPr="009B4981">
        <w:t>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</w:t>
      </w:r>
      <w:r w:rsidRPr="009B4981">
        <w:t>и</w:t>
      </w:r>
      <w:r w:rsidRPr="009B4981">
        <w:t>тельном плане земельного участка, за исключением случаев предоставления земельного уч</w:t>
      </w:r>
      <w:r w:rsidRPr="009B4981">
        <w:t>а</w:t>
      </w:r>
      <w:r w:rsidRPr="009B4981">
        <w:t>стка для государственных нужд, должна содержаться информация обо всех предусмотре</w:t>
      </w:r>
      <w:r w:rsidRPr="009B4981">
        <w:t>н</w:t>
      </w:r>
      <w:r w:rsidRPr="009B4981">
        <w:t>ных градостроительным регламентом видах разрешенного использования земельного учас</w:t>
      </w:r>
      <w:r w:rsidRPr="009B4981">
        <w:t>т</w:t>
      </w:r>
      <w:r w:rsidRPr="009B4981">
        <w:t>ка;</w:t>
      </w:r>
    </w:p>
    <w:p w:rsidR="00BC5A59" w:rsidRPr="009B4981" w:rsidRDefault="00BC5A59" w:rsidP="007852C0">
      <w:pPr>
        <w:widowControl w:val="0"/>
        <w:ind w:firstLine="1440"/>
        <w:jc w:val="both"/>
      </w:pPr>
      <w:bookmarkStart w:id="73" w:name="sub_40035"/>
      <w:bookmarkEnd w:id="72"/>
      <w:r w:rsidRPr="009B4981">
        <w:t>5) информация о разрешенном использовании земельного участка, треб</w:t>
      </w:r>
      <w:r w:rsidRPr="009B4981">
        <w:t>о</w:t>
      </w:r>
      <w:r w:rsidRPr="009B4981">
        <w:t>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</w:t>
      </w:r>
      <w:r w:rsidRPr="009B4981">
        <w:t>а</w:t>
      </w:r>
      <w:r w:rsidRPr="009B4981">
        <w:t>достроительного регламента или для земельного участка не устанавливается градостро</w:t>
      </w:r>
      <w:r w:rsidRPr="009B4981">
        <w:t>и</w:t>
      </w:r>
      <w:r w:rsidRPr="009B4981">
        <w:t>тельный регламент);</w:t>
      </w:r>
    </w:p>
    <w:p w:rsidR="00BC5A59" w:rsidRPr="009B4981" w:rsidRDefault="00BC5A59" w:rsidP="007852C0">
      <w:pPr>
        <w:widowControl w:val="0"/>
        <w:ind w:firstLine="1440"/>
        <w:jc w:val="both"/>
      </w:pPr>
      <w:bookmarkStart w:id="74" w:name="sub_40036"/>
      <w:bookmarkEnd w:id="73"/>
      <w:r w:rsidRPr="009B4981">
        <w:t>6) информация о расположенных в границах земельного участка объектах к</w:t>
      </w:r>
      <w:r w:rsidRPr="009B4981">
        <w:t>а</w:t>
      </w:r>
      <w:r w:rsidRPr="009B4981">
        <w:t>питального строительства, объектах культурного наследия;</w:t>
      </w:r>
    </w:p>
    <w:p w:rsidR="00BC5A59" w:rsidRPr="009B4981" w:rsidRDefault="00BC5A59" w:rsidP="007852C0">
      <w:pPr>
        <w:widowControl w:val="0"/>
        <w:ind w:firstLine="1428"/>
        <w:jc w:val="both"/>
      </w:pPr>
      <w:bookmarkStart w:id="75" w:name="sub_40037"/>
      <w:bookmarkEnd w:id="74"/>
      <w:r w:rsidRPr="009B4981">
        <w:t>7) информация о технических условиях подключения (технологического пр</w:t>
      </w:r>
      <w:r w:rsidRPr="009B4981">
        <w:t>и</w:t>
      </w:r>
      <w:r w:rsidRPr="009B4981">
        <w:t>соединения) объектов капитального строительства к сетям инженерно-технического обесп</w:t>
      </w:r>
      <w:r w:rsidRPr="009B4981">
        <w:t>е</w:t>
      </w:r>
      <w:r w:rsidRPr="009B4981">
        <w:t>чения;</w:t>
      </w:r>
    </w:p>
    <w:p w:rsidR="00BC5A59" w:rsidRPr="009B4981" w:rsidRDefault="00BC5A59" w:rsidP="007852C0">
      <w:pPr>
        <w:widowControl w:val="0"/>
        <w:ind w:firstLine="1440"/>
        <w:jc w:val="both"/>
      </w:pPr>
      <w:bookmarkStart w:id="76" w:name="sub_40038"/>
      <w:bookmarkEnd w:id="75"/>
      <w:r w:rsidRPr="009B4981">
        <w:t>8) границы зоны планируемого размещения объектов капитального строител</w:t>
      </w:r>
      <w:r w:rsidRPr="009B4981">
        <w:t>ь</w:t>
      </w:r>
      <w:r w:rsidRPr="009B4981">
        <w:t>ства для государственных нужд.</w:t>
      </w:r>
    </w:p>
    <w:bookmarkEnd w:id="76"/>
    <w:p w:rsidR="00BC5A59" w:rsidRPr="009B4981" w:rsidRDefault="00BC5A59" w:rsidP="007852C0">
      <w:pPr>
        <w:widowControl w:val="0"/>
        <w:ind w:firstLine="720"/>
        <w:jc w:val="both"/>
      </w:pPr>
      <w:r w:rsidRPr="009B4981">
        <w:t>4. В состав градостроительного плана земельного участка может включаться инфо</w:t>
      </w:r>
      <w:r w:rsidRPr="009B4981">
        <w:t>р</w:t>
      </w:r>
      <w:r w:rsidRPr="009B4981">
        <w:t>мация о возможности или невозможности его разделения на несколько участков.</w:t>
      </w:r>
    </w:p>
    <w:p w:rsidR="00BC5A59" w:rsidRPr="009B4981" w:rsidRDefault="00BC5A59" w:rsidP="007852C0">
      <w:pPr>
        <w:widowControl w:val="0"/>
        <w:ind w:firstLine="748"/>
        <w:jc w:val="both"/>
      </w:pPr>
      <w:r w:rsidRPr="009B4981">
        <w:t>5. Градостроительные планы земельных участков утверждаются в установленном п</w:t>
      </w:r>
      <w:r w:rsidRPr="009B4981">
        <w:t>о</w:t>
      </w:r>
      <w:r w:rsidRPr="009B4981">
        <w:t xml:space="preserve">рядке главой </w:t>
      </w:r>
      <w:r w:rsidRPr="009B4981">
        <w:rPr>
          <w:szCs w:val="20"/>
        </w:rPr>
        <w:t>администрации района</w:t>
      </w:r>
      <w:r w:rsidRPr="009B4981">
        <w:t xml:space="preserve">. </w:t>
      </w:r>
    </w:p>
    <w:p w:rsidR="00BC5A59" w:rsidRPr="009B4981" w:rsidRDefault="00BC5A59" w:rsidP="007852C0">
      <w:pPr>
        <w:widowControl w:val="0"/>
        <w:ind w:firstLine="748"/>
        <w:jc w:val="both"/>
      </w:pPr>
      <w:r w:rsidRPr="009B4981">
        <w:t>6. Градостроительные планы земельных участков являются основанием для подг</w:t>
      </w:r>
      <w:r w:rsidRPr="009B4981">
        <w:t>о</w:t>
      </w:r>
      <w:r w:rsidRPr="009B4981">
        <w:t>товки проектной документации для строительства, реконструкции, капитального ремонта объектов капитального строительства, выдачи разрешений на строительство и ввод объе</w:t>
      </w:r>
      <w:r w:rsidRPr="009B4981">
        <w:t>к</w:t>
      </w:r>
      <w:r w:rsidRPr="009B4981">
        <w:t>тов в эксплуатацию.</w:t>
      </w:r>
    </w:p>
    <w:p w:rsidR="00BC5A59" w:rsidRPr="009B4981" w:rsidRDefault="00BC5A59" w:rsidP="006D58B1">
      <w:pPr>
        <w:pStyle w:val="Heading3"/>
        <w:rPr>
          <w:b w:val="0"/>
        </w:rPr>
      </w:pPr>
      <w:bookmarkStart w:id="77" w:name="_Toc282347523"/>
      <w:bookmarkStart w:id="78" w:name="_Toc458786659"/>
      <w:r w:rsidRPr="009B4981">
        <w:rPr>
          <w:b w:val="0"/>
        </w:rPr>
        <w:t>Публичные слушания по вопросам землепользования и з</w:t>
      </w:r>
      <w:r w:rsidRPr="009B4981">
        <w:rPr>
          <w:b w:val="0"/>
        </w:rPr>
        <w:t>а</w:t>
      </w:r>
      <w:r w:rsidRPr="009B4981">
        <w:rPr>
          <w:b w:val="0"/>
        </w:rPr>
        <w:t>стройки</w:t>
      </w:r>
      <w:bookmarkEnd w:id="77"/>
      <w:bookmarkEnd w:id="78"/>
    </w:p>
    <w:p w:rsidR="00BC5A59" w:rsidRPr="009B4981" w:rsidRDefault="00BC5A59" w:rsidP="006D58B1">
      <w:pPr>
        <w:pStyle w:val="Heading4"/>
        <w:rPr>
          <w:b w:val="0"/>
        </w:rPr>
      </w:pPr>
      <w:bookmarkStart w:id="79" w:name="_Toc282347524"/>
      <w:bookmarkStart w:id="80" w:name="_Toc458786660"/>
      <w:r w:rsidRPr="009B4981">
        <w:rPr>
          <w:b w:val="0"/>
        </w:rPr>
        <w:t>Общие положения организации и проведения публичных слушаний по в</w:t>
      </w:r>
      <w:r w:rsidRPr="009B4981">
        <w:rPr>
          <w:b w:val="0"/>
        </w:rPr>
        <w:t>о</w:t>
      </w:r>
      <w:r w:rsidRPr="009B4981">
        <w:rPr>
          <w:b w:val="0"/>
        </w:rPr>
        <w:t>просам землепользования и з</w:t>
      </w:r>
      <w:r w:rsidRPr="009B4981">
        <w:rPr>
          <w:b w:val="0"/>
        </w:rPr>
        <w:t>а</w:t>
      </w:r>
      <w:r w:rsidRPr="009B4981">
        <w:rPr>
          <w:b w:val="0"/>
        </w:rPr>
        <w:t>стройки</w:t>
      </w:r>
      <w:bookmarkEnd w:id="79"/>
      <w:bookmarkEnd w:id="80"/>
    </w:p>
    <w:p w:rsidR="00BC5A59" w:rsidRPr="009B4981" w:rsidRDefault="00BC5A59" w:rsidP="00445D7C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1">
        <w:rPr>
          <w:rFonts w:ascii="Times New Roman" w:hAnsi="Times New Roman" w:cs="Times New Roman"/>
          <w:sz w:val="24"/>
          <w:szCs w:val="24"/>
        </w:rPr>
        <w:t>1. Публичные слушания по вопросам землепользования и застройки Сростинского сельсовета (далее – публичные слушания) проводятся Комиссией по землепользованию и з</w:t>
      </w:r>
      <w:r w:rsidRPr="009B4981">
        <w:rPr>
          <w:rFonts w:ascii="Times New Roman" w:hAnsi="Times New Roman" w:cs="Times New Roman"/>
          <w:sz w:val="24"/>
          <w:szCs w:val="24"/>
        </w:rPr>
        <w:t>а</w:t>
      </w:r>
      <w:r w:rsidRPr="009B4981">
        <w:rPr>
          <w:rFonts w:ascii="Times New Roman" w:hAnsi="Times New Roman" w:cs="Times New Roman"/>
          <w:sz w:val="24"/>
          <w:szCs w:val="24"/>
        </w:rPr>
        <w:t>стройке на основании решения главы сельсовета в целях соблюдения прав человека на бл</w:t>
      </w:r>
      <w:r w:rsidRPr="009B4981">
        <w:rPr>
          <w:rFonts w:ascii="Times New Roman" w:hAnsi="Times New Roman" w:cs="Times New Roman"/>
          <w:sz w:val="24"/>
          <w:szCs w:val="24"/>
        </w:rPr>
        <w:t>а</w:t>
      </w:r>
      <w:r w:rsidRPr="009B4981">
        <w:rPr>
          <w:rFonts w:ascii="Times New Roman" w:hAnsi="Times New Roman" w:cs="Times New Roman"/>
          <w:sz w:val="24"/>
          <w:szCs w:val="24"/>
        </w:rPr>
        <w:t>гоприятные условия жизнедеятельности, прав и законных интересов правообладателей з</w:t>
      </w:r>
      <w:r w:rsidRPr="009B4981">
        <w:rPr>
          <w:rFonts w:ascii="Times New Roman" w:hAnsi="Times New Roman" w:cs="Times New Roman"/>
          <w:sz w:val="24"/>
          <w:szCs w:val="24"/>
        </w:rPr>
        <w:t>е</w:t>
      </w:r>
      <w:r w:rsidRPr="009B4981">
        <w:rPr>
          <w:rFonts w:ascii="Times New Roman" w:hAnsi="Times New Roman" w:cs="Times New Roman"/>
          <w:sz w:val="24"/>
          <w:szCs w:val="24"/>
        </w:rPr>
        <w:t>мельных участков и объектов капитального стро</w:t>
      </w:r>
      <w:r w:rsidRPr="009B4981">
        <w:rPr>
          <w:rFonts w:ascii="Times New Roman" w:hAnsi="Times New Roman" w:cs="Times New Roman"/>
          <w:sz w:val="24"/>
          <w:szCs w:val="24"/>
        </w:rPr>
        <w:t>и</w:t>
      </w:r>
      <w:r w:rsidRPr="009B4981">
        <w:rPr>
          <w:rFonts w:ascii="Times New Roman" w:hAnsi="Times New Roman" w:cs="Times New Roman"/>
          <w:sz w:val="24"/>
          <w:szCs w:val="24"/>
        </w:rPr>
        <w:t>тельства.</w:t>
      </w:r>
    </w:p>
    <w:p w:rsidR="00BC5A59" w:rsidRPr="009B4981" w:rsidRDefault="00BC5A59" w:rsidP="00445D7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>2. Публичные слушания проводятся в случаях:</w:t>
      </w:r>
    </w:p>
    <w:p w:rsidR="00BC5A59" w:rsidRPr="009B4981" w:rsidRDefault="00BC5A59" w:rsidP="00445D7C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предоставления разрешения на условно разрешенный вид использования з</w:t>
      </w:r>
      <w:r w:rsidRPr="009B4981">
        <w:rPr>
          <w:rFonts w:ascii="Times New Roman" w:hAnsi="Times New Roman" w:cs="Times New Roman"/>
          <w:sz w:val="24"/>
          <w:szCs w:val="28"/>
        </w:rPr>
        <w:t>е</w:t>
      </w:r>
      <w:r w:rsidRPr="009B4981">
        <w:rPr>
          <w:rFonts w:ascii="Times New Roman" w:hAnsi="Times New Roman" w:cs="Times New Roman"/>
          <w:sz w:val="24"/>
          <w:szCs w:val="28"/>
        </w:rPr>
        <w:t>мельного участка или объекта капитального строительства;</w:t>
      </w:r>
    </w:p>
    <w:p w:rsidR="00BC5A59" w:rsidRPr="009B4981" w:rsidRDefault="00BC5A59" w:rsidP="00445D7C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предоставления разрешения на отклонение от предельных параметров разр</w:t>
      </w:r>
      <w:r w:rsidRPr="009B4981">
        <w:rPr>
          <w:rFonts w:ascii="Times New Roman" w:hAnsi="Times New Roman" w:cs="Times New Roman"/>
          <w:sz w:val="24"/>
          <w:szCs w:val="28"/>
        </w:rPr>
        <w:t>е</w:t>
      </w:r>
      <w:r w:rsidRPr="009B4981">
        <w:rPr>
          <w:rFonts w:ascii="Times New Roman" w:hAnsi="Times New Roman" w:cs="Times New Roman"/>
          <w:sz w:val="24"/>
          <w:szCs w:val="28"/>
        </w:rPr>
        <w:t>шенного строительства, реконструкции объектов капитального строительства;</w:t>
      </w:r>
    </w:p>
    <w:p w:rsidR="00BC5A59" w:rsidRPr="009B4981" w:rsidRDefault="00BC5A59" w:rsidP="00445D7C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подготовки проектов планировки и проектов межевания для размещения об</w:t>
      </w:r>
      <w:r w:rsidRPr="009B4981">
        <w:rPr>
          <w:rFonts w:ascii="Times New Roman" w:hAnsi="Times New Roman" w:cs="Times New Roman"/>
          <w:sz w:val="24"/>
          <w:szCs w:val="28"/>
        </w:rPr>
        <w:t>ъ</w:t>
      </w:r>
      <w:r w:rsidRPr="009B4981">
        <w:rPr>
          <w:rFonts w:ascii="Times New Roman" w:hAnsi="Times New Roman" w:cs="Times New Roman"/>
          <w:sz w:val="24"/>
          <w:szCs w:val="28"/>
        </w:rPr>
        <w:t>ектов капитального строительства местного значения на территории сельсов</w:t>
      </w:r>
      <w:r w:rsidRPr="009B4981">
        <w:rPr>
          <w:rFonts w:ascii="Times New Roman" w:hAnsi="Times New Roman" w:cs="Times New Roman"/>
          <w:sz w:val="24"/>
          <w:szCs w:val="28"/>
        </w:rPr>
        <w:t>е</w:t>
      </w:r>
      <w:r w:rsidRPr="009B4981">
        <w:rPr>
          <w:rFonts w:ascii="Times New Roman" w:hAnsi="Times New Roman" w:cs="Times New Roman"/>
          <w:sz w:val="24"/>
          <w:szCs w:val="28"/>
        </w:rPr>
        <w:t>та;</w:t>
      </w:r>
    </w:p>
    <w:p w:rsidR="00BC5A59" w:rsidRPr="009B4981" w:rsidRDefault="00BC5A59" w:rsidP="00445D7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9B4981">
        <w:t>подготовки проекта Правила землепользования и застройки сельсовета, в том числе внесения в них изменений;</w:t>
      </w:r>
    </w:p>
    <w:p w:rsidR="00BC5A59" w:rsidRPr="009B4981" w:rsidRDefault="00BC5A59" w:rsidP="00445D7C">
      <w:pPr>
        <w:pStyle w:val="ConsNormal"/>
        <w:widowControl w:val="0"/>
        <w:numPr>
          <w:ilvl w:val="0"/>
          <w:numId w:val="7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 xml:space="preserve">установления (прекращения) публичных сервитутов </w:t>
      </w:r>
    </w:p>
    <w:p w:rsidR="00BC5A59" w:rsidRPr="009B4981" w:rsidRDefault="00BC5A59" w:rsidP="00445D7C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3. Проведение публичных слушаний осуществляется в соответствии с Положением о пу</w:t>
      </w:r>
      <w:r w:rsidRPr="009B4981">
        <w:t>б</w:t>
      </w:r>
      <w:r w:rsidRPr="009B4981">
        <w:t>личных слушаниях, утвержденным Советом депутатов.</w:t>
      </w:r>
    </w:p>
    <w:p w:rsidR="00BC5A59" w:rsidRPr="009B4981" w:rsidRDefault="00BC5A59" w:rsidP="00445D7C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4. Результаты публичных слушаний носят рекомендательный характер.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81" w:name="_Toc282347525"/>
      <w:bookmarkStart w:id="82" w:name="_Toc458786661"/>
      <w:r w:rsidRPr="009B4981">
        <w:rPr>
          <w:b w:val="0"/>
        </w:rPr>
        <w:t>Сроки проведения публичных слушаний.</w:t>
      </w:r>
      <w:bookmarkEnd w:id="81"/>
      <w:bookmarkEnd w:id="82"/>
    </w:p>
    <w:p w:rsidR="00BC5A59" w:rsidRPr="009B4981" w:rsidRDefault="00BC5A59" w:rsidP="00241C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bookmarkStart w:id="83" w:name="_Toc282347526"/>
      <w:r w:rsidRPr="009B4981">
        <w:rPr>
          <w:rFonts w:cs="Calibri"/>
        </w:rPr>
        <w:t>1.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</w:t>
      </w:r>
      <w:r w:rsidRPr="009B4981">
        <w:rPr>
          <w:rFonts w:cs="Calibri"/>
        </w:rPr>
        <w:t>о</w:t>
      </w:r>
      <w:r w:rsidRPr="009B4981">
        <w:rPr>
          <w:rFonts w:cs="Calibri"/>
        </w:rPr>
        <w:t>вания такого прое</w:t>
      </w:r>
      <w:r w:rsidRPr="009B4981">
        <w:rPr>
          <w:rFonts w:cs="Calibri"/>
        </w:rPr>
        <w:t>к</w:t>
      </w:r>
      <w:r w:rsidRPr="009B4981">
        <w:rPr>
          <w:rFonts w:cs="Calibri"/>
        </w:rPr>
        <w:t>та.</w:t>
      </w:r>
    </w:p>
    <w:p w:rsidR="00BC5A59" w:rsidRPr="009B4981" w:rsidRDefault="00BC5A59" w:rsidP="00241C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rFonts w:cs="Calibri"/>
        </w:rPr>
        <w:t>2.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</w:t>
      </w:r>
      <w:r w:rsidRPr="009B4981">
        <w:rPr>
          <w:rFonts w:cs="Calibri"/>
        </w:rPr>
        <w:t>и</w:t>
      </w:r>
      <w:r w:rsidRPr="009B4981">
        <w:rPr>
          <w:rFonts w:cs="Calibri"/>
        </w:rPr>
        <w:t>ториальной зоны, публичные слушания по внесению изменений в правила земл</w:t>
      </w:r>
      <w:r w:rsidRPr="009B4981">
        <w:rPr>
          <w:rFonts w:cs="Calibri"/>
        </w:rPr>
        <w:t>е</w:t>
      </w:r>
      <w:r w:rsidRPr="009B4981">
        <w:rPr>
          <w:rFonts w:cs="Calibri"/>
        </w:rPr>
        <w:t>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</w:t>
      </w:r>
      <w:r w:rsidRPr="009B4981">
        <w:rPr>
          <w:rFonts w:cs="Calibri"/>
        </w:rPr>
        <w:t>о</w:t>
      </w:r>
      <w:r w:rsidRPr="009B4981">
        <w:rPr>
          <w:rFonts w:cs="Calibri"/>
        </w:rPr>
        <w:t>жет быть более чем один месяц.</w:t>
      </w:r>
    </w:p>
    <w:p w:rsidR="00BC5A59" w:rsidRPr="009B4981" w:rsidRDefault="00BC5A59" w:rsidP="00241C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t>3. Публичные слушания по вопросам предоставления разрешения на условно разр</w:t>
      </w:r>
      <w:r w:rsidRPr="009B4981">
        <w:t>е</w:t>
      </w:r>
      <w:r w:rsidRPr="009B4981">
        <w:t>шенный вид использования земельного участка или объекта капитального стро</w:t>
      </w:r>
      <w:r w:rsidRPr="009B4981">
        <w:t>и</w:t>
      </w:r>
      <w:r w:rsidRPr="009B4981">
        <w:t>тельства, на отклонение от предельных параметров разрешенного строительства, реконструкции объе</w:t>
      </w:r>
      <w:r w:rsidRPr="009B4981">
        <w:t>к</w:t>
      </w:r>
      <w:r w:rsidRPr="009B4981">
        <w:t>тов капитального строительства проводятся в течение одного месяца с м</w:t>
      </w:r>
      <w:r w:rsidRPr="009B4981">
        <w:t>о</w:t>
      </w:r>
      <w:r w:rsidRPr="009B4981">
        <w:t>мента оповещения жителей муниципального образования о времени и месте их проведения до дня официальн</w:t>
      </w:r>
      <w:r w:rsidRPr="009B4981">
        <w:t>о</w:t>
      </w:r>
      <w:r w:rsidRPr="009B4981">
        <w:t>го обнародования заключения о результатах публичных сл</w:t>
      </w:r>
      <w:r w:rsidRPr="009B4981">
        <w:t>у</w:t>
      </w:r>
      <w:r w:rsidRPr="009B4981">
        <w:t>шаний.</w:t>
      </w:r>
    </w:p>
    <w:p w:rsidR="00BC5A59" w:rsidRPr="009B4981" w:rsidRDefault="00BC5A59" w:rsidP="00241C5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t>4. Публичные слушания по проектам планировки территории и проектам межевания территории, подготовленные в составе документации по планировке территории, пр</w:t>
      </w:r>
      <w:r w:rsidRPr="009B4981">
        <w:t>о</w:t>
      </w:r>
      <w:r w:rsidRPr="009B4981">
        <w:t>водятся в срок с момента оповещения населения поселения о времени и месте их проведения до дня обнародования результатов публичных слушаний не менее одн</w:t>
      </w:r>
      <w:r w:rsidRPr="009B4981">
        <w:t>о</w:t>
      </w:r>
      <w:r w:rsidRPr="009B4981">
        <w:t>го месяца и не более трёх мес</w:t>
      </w:r>
      <w:r w:rsidRPr="009B4981">
        <w:t>я</w:t>
      </w:r>
      <w:r w:rsidRPr="009B4981">
        <w:t>цев.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84" w:name="_Toc458786662"/>
      <w:r w:rsidRPr="009B4981">
        <w:rPr>
          <w:b w:val="0"/>
        </w:rPr>
        <w:t>Полномочия Комиссии в области организации и проведения публичных слушаний</w:t>
      </w:r>
      <w:bookmarkEnd w:id="83"/>
      <w:bookmarkEnd w:id="84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 xml:space="preserve">1. Со дня принятия решения о проведении публичных слушаний Комиссия: 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</w:pPr>
      <w:r w:rsidRPr="009B4981">
        <w:t>обеспечивает заблаговременное обнародование темы и перечня вопросов пу</w:t>
      </w:r>
      <w:r w:rsidRPr="009B4981">
        <w:t>б</w:t>
      </w:r>
      <w:r w:rsidRPr="009B4981">
        <w:t>личных слушаний, оповещает население сельсовета об инициаторах, дате, месте провед</w:t>
      </w:r>
      <w:r w:rsidRPr="009B4981">
        <w:t>е</w:t>
      </w:r>
      <w:r w:rsidRPr="009B4981">
        <w:t xml:space="preserve">ния не позднее 7 дней до даты проведения; 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</w:pPr>
      <w:r w:rsidRPr="009B4981">
        <w:t>организует выставки, экспозиции демонстрационных материалов, проектов, документов, выносимых на публичные слушания, выступления представителей органа мес</w:t>
      </w:r>
      <w:r w:rsidRPr="009B4981">
        <w:t>т</w:t>
      </w:r>
      <w:r w:rsidRPr="009B4981">
        <w:t>ного самоуправления, разработчиков проектов документов или изменений к ним на собран</w:t>
      </w:r>
      <w:r w:rsidRPr="009B4981">
        <w:t>и</w:t>
      </w:r>
      <w:r w:rsidRPr="009B4981">
        <w:t xml:space="preserve">ях жителей. 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</w:pPr>
      <w:r w:rsidRPr="009B4981">
        <w:t>организует подготовку проекта заключения публичных слушаний, с</w:t>
      </w:r>
      <w:r w:rsidRPr="009B4981">
        <w:t>о</w:t>
      </w:r>
      <w:r w:rsidRPr="009B4981">
        <w:t>стоящего из рекомендаций и предложений по каждому из вопросов, выносимых на публичные слуш</w:t>
      </w:r>
      <w:r w:rsidRPr="009B4981">
        <w:t>а</w:t>
      </w:r>
      <w:r w:rsidRPr="009B4981">
        <w:t>ния, назначает ведущего и секретаря публичных слушаний для ведения слушаний и соста</w:t>
      </w:r>
      <w:r w:rsidRPr="009B4981">
        <w:t>в</w:t>
      </w:r>
      <w:r w:rsidRPr="009B4981">
        <w:t>ления протокола;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</w:pPr>
      <w:r w:rsidRPr="009B4981">
        <w:t>определяет место и время проведения публичных слушаний с учетом возмо</w:t>
      </w:r>
      <w:r w:rsidRPr="009B4981">
        <w:t>ж</w:t>
      </w:r>
      <w:r w:rsidRPr="009B4981">
        <w:t>ности свободного доступа для жителей поселения, представителей органов местного сам</w:t>
      </w:r>
      <w:r w:rsidRPr="009B4981">
        <w:t>о</w:t>
      </w:r>
      <w:r w:rsidRPr="009B4981">
        <w:t>упра</w:t>
      </w:r>
      <w:r w:rsidRPr="009B4981">
        <w:t>в</w:t>
      </w:r>
      <w:r w:rsidRPr="009B4981">
        <w:t>ления поселения и других заинтересованных лиц;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8"/>
        </w:numPr>
        <w:tabs>
          <w:tab w:val="left" w:pos="720"/>
        </w:tabs>
        <w:ind w:left="0" w:firstLine="709"/>
        <w:jc w:val="both"/>
      </w:pPr>
      <w:r w:rsidRPr="009B4981">
        <w:t>осуществляет иные полномочия.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85" w:name="_Toc282347527"/>
      <w:bookmarkStart w:id="86" w:name="_Toc458786663"/>
      <w:r w:rsidRPr="009B4981">
        <w:rPr>
          <w:b w:val="0"/>
        </w:rPr>
        <w:t>Проведение публичных слушаний по вопросам предоставления разреш</w:t>
      </w:r>
      <w:r w:rsidRPr="009B4981">
        <w:rPr>
          <w:b w:val="0"/>
        </w:rPr>
        <w:t>е</w:t>
      </w:r>
      <w:r w:rsidRPr="009B4981">
        <w:rPr>
          <w:b w:val="0"/>
        </w:rPr>
        <w:t>ния на условно разрешенный вид использования земельного участка или объекта капитал</w:t>
      </w:r>
      <w:r w:rsidRPr="009B4981">
        <w:rPr>
          <w:b w:val="0"/>
        </w:rPr>
        <w:t>ь</w:t>
      </w:r>
      <w:r w:rsidRPr="009B4981">
        <w:rPr>
          <w:b w:val="0"/>
        </w:rPr>
        <w:t>ного строительства и на отклонение от предельных параметров разрешенного строительства, реконструкции объектов капитального строител</w:t>
      </w:r>
      <w:r w:rsidRPr="009B4981">
        <w:rPr>
          <w:b w:val="0"/>
        </w:rPr>
        <w:t>ь</w:t>
      </w:r>
      <w:r w:rsidRPr="009B4981">
        <w:rPr>
          <w:b w:val="0"/>
        </w:rPr>
        <w:t>ства</w:t>
      </w:r>
      <w:bookmarkEnd w:id="85"/>
      <w:bookmarkEnd w:id="86"/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1. Для проведения публичных слушаний по вопросам предоставлении разреш</w:t>
      </w:r>
      <w:r w:rsidRPr="009B4981">
        <w:t>е</w:t>
      </w:r>
      <w:r w:rsidRPr="009B4981">
        <w:t>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либо в пр</w:t>
      </w:r>
      <w:r w:rsidRPr="009B4981">
        <w:t>е</w:t>
      </w:r>
      <w:r w:rsidRPr="009B4981">
        <w:t>доставлении разрешения на отклонение от предельных параметров разрешенного строител</w:t>
      </w:r>
      <w:r w:rsidRPr="009B4981">
        <w:t>ь</w:t>
      </w:r>
      <w:r w:rsidRPr="009B4981">
        <w:t>ства, реконструкции объектов капитального строительства з</w:t>
      </w:r>
      <w:r w:rsidRPr="009B4981">
        <w:t>а</w:t>
      </w:r>
      <w:r w:rsidRPr="009B4981">
        <w:t>интересованное физическое или юридическое лицо направляет соответствующее заявление в местную администрацию.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8"/>
        <w:jc w:val="both"/>
      </w:pPr>
      <w:r w:rsidRPr="009B4981">
        <w:t>2. Публичные слушания проводятся Комиссией с участием граждан, прожива</w:t>
      </w:r>
      <w:r w:rsidRPr="009B4981">
        <w:t>ю</w:t>
      </w:r>
      <w:r w:rsidRPr="009B4981">
        <w:t>щих в пределах территориальной зоны, в границах которой расположен земельный участок или объект капитального строительства, в отношении которого испрашивается разреш</w:t>
      </w:r>
      <w:r w:rsidRPr="009B4981">
        <w:t>е</w:t>
      </w:r>
      <w:r w:rsidRPr="009B4981">
        <w:t>ние.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8"/>
        <w:jc w:val="both"/>
      </w:pPr>
      <w:r w:rsidRPr="009B4981">
        <w:t>В случае если условно разрешенный вид использования земельного участка или об</w:t>
      </w:r>
      <w:r w:rsidRPr="009B4981">
        <w:t>ъ</w:t>
      </w:r>
      <w:r w:rsidRPr="009B4981">
        <w:t>екта капитального строительства, отклонение от предельных параметров разрешенного строительства, реконструкции объектов капитального строительства, может оказать негати</w:t>
      </w:r>
      <w:r w:rsidRPr="009B4981">
        <w:t>в</w:t>
      </w:r>
      <w:r w:rsidRPr="009B4981">
        <w:t>ное воздействие на окружающую среду, публичные слушания проводятся с участием прав</w:t>
      </w:r>
      <w:r w:rsidRPr="009B4981">
        <w:t>о</w:t>
      </w:r>
      <w:r w:rsidRPr="009B4981">
        <w:t>обладателей земельных участков и объектов капитального строительства, подверженных риску такого негативного воздействия.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8"/>
        <w:jc w:val="both"/>
      </w:pPr>
      <w:r w:rsidRPr="009B4981">
        <w:t>3.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участков, имеющие общие границы с земельным участком, применительно к которому и</w:t>
      </w:r>
      <w:r w:rsidRPr="009B4981">
        <w:t>с</w:t>
      </w:r>
      <w:r w:rsidRPr="009B4981">
        <w:t>прашивается разрешение, правообладателям помещений, являющихся частью объекта кап</w:t>
      </w:r>
      <w:r w:rsidRPr="009B4981">
        <w:t>и</w:t>
      </w:r>
      <w:r w:rsidRPr="009B4981">
        <w:t>тального строительства, применительно к которому испрашив</w:t>
      </w:r>
      <w:r w:rsidRPr="009B4981">
        <w:t>а</w:t>
      </w:r>
      <w:r w:rsidRPr="009B4981">
        <w:t>ется разрешение. Указанные сообщения отправляются не позднее 10 дней со дня поступления заявления заинтересова</w:t>
      </w:r>
      <w:r w:rsidRPr="009B4981">
        <w:t>н</w:t>
      </w:r>
      <w:r w:rsidRPr="009B4981">
        <w:t>ного лица о предоставлении соответствующего разрешения. В сообщении содержится и</w:t>
      </w:r>
      <w:r w:rsidRPr="009B4981">
        <w:t>н</w:t>
      </w:r>
      <w:r w:rsidRPr="009B4981">
        <w:t>формация о виде испрашиваемого разрешения, объекта, в отношении которого оно испраш</w:t>
      </w:r>
      <w:r w:rsidRPr="009B4981">
        <w:t>и</w:t>
      </w:r>
      <w:r w:rsidRPr="009B4981">
        <w:t>вается, времени и месте проведения публи</w:t>
      </w:r>
      <w:r w:rsidRPr="009B4981">
        <w:t>ч</w:t>
      </w:r>
      <w:r w:rsidRPr="009B4981">
        <w:t>ных слушаний.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4. На основании заключения о результатах публичных слушаний по вопросу предо</w:t>
      </w:r>
      <w:r w:rsidRPr="009B4981">
        <w:t>с</w:t>
      </w:r>
      <w:r w:rsidRPr="009B4981">
        <w:t>тавления разрешения Комиссия осуществляет подготовку рекомендаций о пр</w:t>
      </w:r>
      <w:r w:rsidRPr="009B4981">
        <w:t>е</w:t>
      </w:r>
      <w:r w:rsidRPr="009B4981">
        <w:t>доставлении такого разрешения или об отказе в предоставлении разрешения с указанием причин принят</w:t>
      </w:r>
      <w:r w:rsidRPr="009B4981">
        <w:t>о</w:t>
      </w:r>
      <w:r w:rsidRPr="009B4981">
        <w:t xml:space="preserve">го решения и направляет их главе Сростинского сельсовета.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5. На основании рекомендаций Комиссии глава администрации Сростинского сельс</w:t>
      </w:r>
      <w:r w:rsidRPr="009B4981">
        <w:t>о</w:t>
      </w:r>
      <w:r w:rsidRPr="009B4981">
        <w:t>вета принимает решение о предоставлении разрешения или об отказе в его предоставл</w:t>
      </w:r>
      <w:r w:rsidRPr="009B4981">
        <w:t>е</w:t>
      </w:r>
      <w:r w:rsidRPr="009B4981">
        <w:t>нии, которое подлежит офиц</w:t>
      </w:r>
      <w:r w:rsidRPr="009B4981">
        <w:t>и</w:t>
      </w:r>
      <w:r w:rsidRPr="009B4981">
        <w:t xml:space="preserve">альному опубликованию. 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87" w:name="_Toc458786664"/>
      <w:r w:rsidRPr="009B4981">
        <w:rPr>
          <w:b w:val="0"/>
        </w:rPr>
        <w:t>Организация и проведение публичных слушаний по проектам план</w:t>
      </w:r>
      <w:r w:rsidRPr="009B4981">
        <w:rPr>
          <w:b w:val="0"/>
        </w:rPr>
        <w:t>и</w:t>
      </w:r>
      <w:r w:rsidRPr="009B4981">
        <w:rPr>
          <w:b w:val="0"/>
        </w:rPr>
        <w:t>ровки территории и проектам межевания территории, подготовленным в составе д</w:t>
      </w:r>
      <w:r w:rsidRPr="009B4981">
        <w:rPr>
          <w:b w:val="0"/>
        </w:rPr>
        <w:t>о</w:t>
      </w:r>
      <w:r w:rsidRPr="009B4981">
        <w:rPr>
          <w:b w:val="0"/>
        </w:rPr>
        <w:t>кументации по планировке территории</w:t>
      </w:r>
      <w:bookmarkEnd w:id="87"/>
    </w:p>
    <w:p w:rsidR="00BC5A59" w:rsidRPr="009B4981" w:rsidRDefault="00BC5A5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/>
          <w:sz w:val="24"/>
        </w:rPr>
        <w:t>1. Публичные слушания по вопросу рассмотрения проектов планировки терр</w:t>
      </w:r>
      <w:r w:rsidRPr="009B4981">
        <w:rPr>
          <w:rFonts w:ascii="Times New Roman" w:hAnsi="Times New Roman"/>
          <w:sz w:val="24"/>
        </w:rPr>
        <w:t>и</w:t>
      </w:r>
      <w:r w:rsidRPr="009B4981">
        <w:rPr>
          <w:rFonts w:ascii="Times New Roman" w:hAnsi="Times New Roman"/>
          <w:sz w:val="24"/>
        </w:rPr>
        <w:t>тории и проектов межевания территории проводятся Комиссией по решению главы администрации Сростинского сельсовета</w:t>
      </w:r>
      <w:r w:rsidRPr="009B4981">
        <w:rPr>
          <w:rFonts w:ascii="Times New Roman" w:hAnsi="Times New Roman" w:cs="Times New Roman"/>
          <w:sz w:val="24"/>
          <w:szCs w:val="28"/>
        </w:rPr>
        <w:t xml:space="preserve"> с участием граждан, проживающих на территории, применител</w:t>
      </w:r>
      <w:r w:rsidRPr="009B4981">
        <w:rPr>
          <w:rFonts w:ascii="Times New Roman" w:hAnsi="Times New Roman" w:cs="Times New Roman"/>
          <w:sz w:val="24"/>
          <w:szCs w:val="28"/>
        </w:rPr>
        <w:t>ь</w:t>
      </w:r>
      <w:r w:rsidRPr="009B4981">
        <w:rPr>
          <w:rFonts w:ascii="Times New Roman" w:hAnsi="Times New Roman" w:cs="Times New Roman"/>
          <w:sz w:val="24"/>
          <w:szCs w:val="28"/>
        </w:rPr>
        <w:t>но к которой осуществляется подготовка проектов, правообладателей земельных участков и объектов капитального строительства, расположенных на указанной территории, лиц, зако</w:t>
      </w:r>
      <w:r w:rsidRPr="009B4981">
        <w:rPr>
          <w:rFonts w:ascii="Times New Roman" w:hAnsi="Times New Roman" w:cs="Times New Roman"/>
          <w:sz w:val="24"/>
          <w:szCs w:val="28"/>
        </w:rPr>
        <w:t>н</w:t>
      </w:r>
      <w:r w:rsidRPr="009B4981">
        <w:rPr>
          <w:rFonts w:ascii="Times New Roman" w:hAnsi="Times New Roman" w:cs="Times New Roman"/>
          <w:sz w:val="24"/>
          <w:szCs w:val="28"/>
        </w:rPr>
        <w:t>ные интересы которых могут быть н</w:t>
      </w:r>
      <w:r w:rsidRPr="009B4981">
        <w:rPr>
          <w:rFonts w:ascii="Times New Roman" w:hAnsi="Times New Roman" w:cs="Times New Roman"/>
          <w:sz w:val="24"/>
          <w:szCs w:val="28"/>
        </w:rPr>
        <w:t>а</w:t>
      </w:r>
      <w:r w:rsidRPr="009B4981">
        <w:rPr>
          <w:rFonts w:ascii="Times New Roman" w:hAnsi="Times New Roman" w:cs="Times New Roman"/>
          <w:sz w:val="24"/>
          <w:szCs w:val="28"/>
        </w:rPr>
        <w:t>рушены в связи с реализацией таких проектов.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rPr>
          <w:szCs w:val="28"/>
        </w:rPr>
        <w:t>2. Глава Сростинского сельсовета с учетом протокола и заключения о результатах публичных слушаний принимает решение об утверждении документации по планировке те</w:t>
      </w:r>
      <w:r w:rsidRPr="009B4981">
        <w:rPr>
          <w:szCs w:val="28"/>
        </w:rPr>
        <w:t>р</w:t>
      </w:r>
      <w:r w:rsidRPr="009B4981">
        <w:rPr>
          <w:szCs w:val="28"/>
        </w:rPr>
        <w:t>ритории или об отклонении такой документации и о направлении на доработку.</w:t>
      </w:r>
      <w:r w:rsidRPr="009B4981">
        <w:t xml:space="preserve"> Указанное решение по</w:t>
      </w:r>
      <w:r w:rsidRPr="009B4981">
        <w:t>д</w:t>
      </w:r>
      <w:r w:rsidRPr="009B4981">
        <w:t xml:space="preserve">лежит официальному обнародованию. 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8"/>
        <w:jc w:val="both"/>
      </w:pPr>
      <w:r w:rsidRPr="009B4981">
        <w:t>3. Организация и проведение публичных слушаний по проекту Правил землепольз</w:t>
      </w:r>
      <w:r w:rsidRPr="009B4981">
        <w:t>о</w:t>
      </w:r>
      <w:r w:rsidRPr="009B4981">
        <w:t>вания и застройки сельской территории, в том числе по внесению в них изменений, пр</w:t>
      </w:r>
      <w:r w:rsidRPr="009B4981">
        <w:t>о</w:t>
      </w:r>
      <w:r w:rsidRPr="009B4981">
        <w:t>ектам планировки территорий и межевания территорий финансируется за счет средств бюджета поселения.</w:t>
      </w:r>
    </w:p>
    <w:p w:rsidR="00BC5A59" w:rsidRPr="009B4981" w:rsidRDefault="00BC5A59" w:rsidP="007852C0">
      <w:pPr>
        <w:widowControl w:val="0"/>
        <w:autoSpaceDE w:val="0"/>
        <w:autoSpaceDN w:val="0"/>
        <w:adjustRightInd w:val="0"/>
        <w:ind w:firstLine="708"/>
        <w:jc w:val="both"/>
      </w:pPr>
      <w:r w:rsidRPr="009B4981">
        <w:t>4. Организация и проведение публичных слушаний по вопросам предоставления ра</w:t>
      </w:r>
      <w:r w:rsidRPr="009B4981">
        <w:t>з</w:t>
      </w:r>
      <w:r w:rsidRPr="009B4981">
        <w:t>решения на условно разрешенный вид использования земельного участка или объекта кап</w:t>
      </w:r>
      <w:r w:rsidRPr="009B4981">
        <w:t>и</w:t>
      </w:r>
      <w:r w:rsidRPr="009B4981">
        <w:t>тального строительства, по вопросам предоставления разрешения на отклонение от предел</w:t>
      </w:r>
      <w:r w:rsidRPr="009B4981">
        <w:t>ь</w:t>
      </w:r>
      <w:r w:rsidRPr="009B4981">
        <w:t>ных параметров разрешенного строительства, реконструкции объектов капитального стро</w:t>
      </w:r>
      <w:r w:rsidRPr="009B4981">
        <w:t>и</w:t>
      </w:r>
      <w:r w:rsidRPr="009B4981">
        <w:t>тельства осуществляется за счет средств лиц, заинтересованных в предоставлении таких ра</w:t>
      </w:r>
      <w:r w:rsidRPr="009B4981">
        <w:t>з</w:t>
      </w:r>
      <w:r w:rsidRPr="009B4981">
        <w:t>решений.</w:t>
      </w:r>
    </w:p>
    <w:p w:rsidR="00BC5A59" w:rsidRPr="009B4981" w:rsidRDefault="00BC5A59" w:rsidP="006D58B1">
      <w:pPr>
        <w:pStyle w:val="Heading2"/>
        <w:rPr>
          <w:b w:val="0"/>
          <w:color w:val="auto"/>
        </w:rPr>
      </w:pPr>
      <w:bookmarkStart w:id="88" w:name="_Toc282347528"/>
      <w:bookmarkStart w:id="89" w:name="_Toc458786665"/>
      <w:r w:rsidRPr="009B4981">
        <w:rPr>
          <w:b w:val="0"/>
          <w:color w:val="auto"/>
        </w:rPr>
        <w:t>Карты градостроительного зонирования. Гр</w:t>
      </w:r>
      <w:r w:rsidRPr="009B4981">
        <w:rPr>
          <w:b w:val="0"/>
          <w:color w:val="auto"/>
        </w:rPr>
        <w:t>а</w:t>
      </w:r>
      <w:r w:rsidRPr="009B4981">
        <w:rPr>
          <w:b w:val="0"/>
          <w:color w:val="auto"/>
        </w:rPr>
        <w:t>достро</w:t>
      </w:r>
      <w:r w:rsidRPr="009B4981">
        <w:rPr>
          <w:b w:val="0"/>
          <w:color w:val="auto"/>
        </w:rPr>
        <w:t>и</w:t>
      </w:r>
      <w:r w:rsidRPr="009B4981">
        <w:rPr>
          <w:b w:val="0"/>
          <w:color w:val="auto"/>
        </w:rPr>
        <w:t>тельные регламенты</w:t>
      </w:r>
      <w:bookmarkEnd w:id="88"/>
      <w:bookmarkEnd w:id="89"/>
    </w:p>
    <w:p w:rsidR="00BC5A59" w:rsidRPr="009B4981" w:rsidRDefault="00BC5A59" w:rsidP="006D58B1">
      <w:pPr>
        <w:pStyle w:val="Heading3"/>
        <w:rPr>
          <w:b w:val="0"/>
        </w:rPr>
      </w:pPr>
      <w:bookmarkStart w:id="90" w:name="_Toc282347529"/>
      <w:bookmarkStart w:id="91" w:name="_Toc458786666"/>
      <w:r w:rsidRPr="009B4981">
        <w:rPr>
          <w:b w:val="0"/>
        </w:rPr>
        <w:t>Градостроительное зонирование</w:t>
      </w:r>
      <w:bookmarkEnd w:id="90"/>
      <w:bookmarkEnd w:id="91"/>
    </w:p>
    <w:p w:rsidR="00BC5A59" w:rsidRPr="009B4981" w:rsidRDefault="00BC5A59" w:rsidP="006D58B1">
      <w:pPr>
        <w:pStyle w:val="Heading4"/>
        <w:rPr>
          <w:b w:val="0"/>
        </w:rPr>
      </w:pPr>
      <w:bookmarkStart w:id="92" w:name="_Toc282347530"/>
      <w:bookmarkStart w:id="93" w:name="_Toc458786667"/>
      <w:r w:rsidRPr="009B4981">
        <w:rPr>
          <w:b w:val="0"/>
        </w:rPr>
        <w:t>Карты градостроительного зонирования</w:t>
      </w:r>
      <w:bookmarkEnd w:id="92"/>
      <w:bookmarkEnd w:id="93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Карты градостроительного зонирования являются составной графической частью настоящих Правил. На Картах отображены границы территориальных зон и их кодовые об</w:t>
      </w:r>
      <w:r w:rsidRPr="009B4981">
        <w:t>о</w:t>
      </w:r>
      <w:r w:rsidRPr="009B4981">
        <w:t>значения, определяющие вид территориальной зоны, а также границы зон с особыми усл</w:t>
      </w:r>
      <w:r w:rsidRPr="009B4981">
        <w:t>о</w:t>
      </w:r>
      <w:r w:rsidRPr="009B4981">
        <w:t>виями использования терр</w:t>
      </w:r>
      <w:r w:rsidRPr="009B4981">
        <w:t>и</w:t>
      </w:r>
      <w:r w:rsidRPr="009B4981">
        <w:t>торий.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Границы территориальных зон установлены с учетом: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</w:pPr>
      <w:r w:rsidRPr="009B4981">
        <w:t>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</w:pPr>
      <w:r w:rsidRPr="009B4981">
        <w:t>функциональных зон и параметров их планируемого развития, определенных генеральным планом Сростинского сельсовета, Схемой территориального планирования м</w:t>
      </w:r>
      <w:r w:rsidRPr="009B4981">
        <w:t>у</w:t>
      </w:r>
      <w:r w:rsidRPr="009B4981">
        <w:t>ниципального образования Егорьевский район;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  <w:rPr>
          <w:sz w:val="28"/>
        </w:rPr>
      </w:pPr>
      <w:r w:rsidRPr="009B4981">
        <w:t>сложившейся планировки территории и существующего землепользов</w:t>
      </w:r>
      <w:r w:rsidRPr="009B4981">
        <w:t>а</w:t>
      </w:r>
      <w:r w:rsidRPr="009B4981">
        <w:t>ния;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</w:pPr>
      <w:r w:rsidRPr="009B4981">
        <w:t>планируемых изменений границ земель различных категорий в соотве</w:t>
      </w:r>
      <w:r w:rsidRPr="009B4981">
        <w:t>т</w:t>
      </w:r>
      <w:r w:rsidRPr="009B4981">
        <w:t>ствии с документами территориального планирования и документацией по планировке террит</w:t>
      </w:r>
      <w:r w:rsidRPr="009B4981">
        <w:t>о</w:t>
      </w:r>
      <w:r w:rsidRPr="009B4981">
        <w:t>рии;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9"/>
        </w:numPr>
        <w:tabs>
          <w:tab w:val="left" w:pos="720"/>
        </w:tabs>
        <w:ind w:left="0" w:firstLine="709"/>
        <w:jc w:val="both"/>
      </w:pPr>
      <w:r w:rsidRPr="009B4981">
        <w:t>предотвращения возможности причинения вреда объектам капитального строительства, расположенным на смежных земельных участках.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94" w:name="_Toc458786668"/>
      <w:bookmarkStart w:id="95" w:name="_Toc282347531"/>
      <w:r w:rsidRPr="009B4981">
        <w:rPr>
          <w:b w:val="0"/>
        </w:rPr>
        <w:t>Виды территориальных зон, обозначенных на Картах градостро</w:t>
      </w:r>
      <w:r w:rsidRPr="009B4981">
        <w:rPr>
          <w:b w:val="0"/>
        </w:rPr>
        <w:t>и</w:t>
      </w:r>
      <w:r w:rsidRPr="009B4981">
        <w:rPr>
          <w:b w:val="0"/>
        </w:rPr>
        <w:t>тельного зонирования</w:t>
      </w:r>
      <w:bookmarkEnd w:id="94"/>
      <w:r w:rsidRPr="009B4981">
        <w:rPr>
          <w:b w:val="0"/>
        </w:rPr>
        <w:t xml:space="preserve"> </w:t>
      </w:r>
      <w:bookmarkEnd w:id="95"/>
    </w:p>
    <w:p w:rsidR="00BC5A59" w:rsidRPr="009B4981" w:rsidRDefault="00BC5A59" w:rsidP="007852C0">
      <w:pPr>
        <w:widowControl w:val="0"/>
        <w:ind w:firstLine="539"/>
        <w:jc w:val="both"/>
      </w:pPr>
      <w:r w:rsidRPr="009B4981">
        <w:t>Виды и состав территориальных зон установлены в соответствии со статьей 35 Град</w:t>
      </w:r>
      <w:r w:rsidRPr="009B4981">
        <w:t>о</w:t>
      </w:r>
      <w:r w:rsidRPr="009B4981">
        <w:t>строительного кодекса РФ и функциональным зонированием Генерального плана муниц</w:t>
      </w:r>
      <w:r w:rsidRPr="009B4981">
        <w:t>и</w:t>
      </w:r>
      <w:r w:rsidRPr="009B4981">
        <w:t>пального образования Сростинский сельсовет.</w:t>
      </w:r>
    </w:p>
    <w:p w:rsidR="00BC5A59" w:rsidRPr="009B4981" w:rsidRDefault="00BC5A59" w:rsidP="007852C0">
      <w:pPr>
        <w:pStyle w:val="NormalWeb"/>
        <w:widowControl w:val="0"/>
        <w:ind w:firstLine="539"/>
        <w:jc w:val="both"/>
      </w:pPr>
      <w:r w:rsidRPr="009B4981">
        <w:t>На Картах градостроительного зонирования территории муниципального образования Сростинский сельсовет устанавливаются следующие виды террит</w:t>
      </w:r>
      <w:r w:rsidRPr="009B4981">
        <w:t>о</w:t>
      </w:r>
      <w:r w:rsidRPr="009B4981">
        <w:t xml:space="preserve">риальных зон: </w:t>
      </w:r>
    </w:p>
    <w:p w:rsidR="00BC5A59" w:rsidRPr="009B4981" w:rsidRDefault="00BC5A59" w:rsidP="0070476D">
      <w:pPr>
        <w:pStyle w:val="NormalWeb"/>
        <w:widowControl w:val="0"/>
        <w:ind w:left="698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02"/>
        <w:gridCol w:w="7052"/>
      </w:tblGrid>
      <w:tr w:rsidR="00BC5A59" w:rsidRPr="009B4981" w:rsidTr="00734998">
        <w:tc>
          <w:tcPr>
            <w:tcW w:w="1422" w:type="pct"/>
            <w:shd w:val="clear" w:color="auto" w:fill="E6E6E6"/>
            <w:vAlign w:val="center"/>
          </w:tcPr>
          <w:p w:rsidR="00BC5A59" w:rsidRPr="009B4981" w:rsidRDefault="00BC5A59" w:rsidP="006D58B1">
            <w:pPr>
              <w:widowControl w:val="0"/>
              <w:snapToGrid w:val="0"/>
              <w:ind w:firstLine="34"/>
              <w:jc w:val="center"/>
            </w:pPr>
            <w:r w:rsidRPr="009B4981">
              <w:t>Условные обозн</w:t>
            </w:r>
            <w:r w:rsidRPr="009B4981">
              <w:t>а</w:t>
            </w:r>
            <w:r w:rsidRPr="009B4981">
              <w:t>чения</w:t>
            </w:r>
          </w:p>
        </w:tc>
        <w:tc>
          <w:tcPr>
            <w:tcW w:w="3578" w:type="pct"/>
            <w:shd w:val="clear" w:color="auto" w:fill="E6E6E6"/>
          </w:tcPr>
          <w:p w:rsidR="00BC5A59" w:rsidRPr="009B4981" w:rsidRDefault="00BC5A59" w:rsidP="006D58B1">
            <w:pPr>
              <w:widowControl w:val="0"/>
              <w:ind w:firstLine="34"/>
              <w:jc w:val="center"/>
            </w:pPr>
            <w:r w:rsidRPr="009B4981">
              <w:t>Наименование территориальных зон</w:t>
            </w:r>
          </w:p>
        </w:tc>
      </w:tr>
      <w:tr w:rsidR="00BC5A59" w:rsidRPr="009B4981" w:rsidTr="006D58B1">
        <w:tc>
          <w:tcPr>
            <w:tcW w:w="5000" w:type="pct"/>
            <w:gridSpan w:val="2"/>
            <w:vAlign w:val="center"/>
          </w:tcPr>
          <w:p w:rsidR="00BC5A59" w:rsidRPr="009B4981" w:rsidRDefault="00BC5A59" w:rsidP="00BD3EE5">
            <w:pPr>
              <w:pStyle w:val="a1"/>
              <w:keepNext w:val="0"/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bCs/>
              </w:rPr>
            </w:pPr>
            <w:r w:rsidRPr="009B4981">
              <w:rPr>
                <w:rFonts w:ascii="Times New Roman" w:hAnsi="Times New Roman"/>
                <w:bCs/>
              </w:rPr>
              <w:t>ЗОНА ЖИЛОЙ ЗАСТРОЙКИ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  <w:rPr>
                <w:caps/>
              </w:rPr>
            </w:pPr>
            <w:r w:rsidRPr="009B4981">
              <w:rPr>
                <w:caps/>
              </w:rPr>
              <w:t>Ж1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BD3EE5">
            <w:pPr>
              <w:widowControl w:val="0"/>
              <w:snapToGrid w:val="0"/>
            </w:pPr>
            <w:r w:rsidRPr="009B4981">
              <w:t>Зона застройки индивидуальными жилыми домами</w:t>
            </w:r>
          </w:p>
        </w:tc>
      </w:tr>
      <w:tr w:rsidR="00BC5A59" w:rsidRPr="009B4981" w:rsidTr="006D58B1">
        <w:tc>
          <w:tcPr>
            <w:tcW w:w="5000" w:type="pct"/>
            <w:gridSpan w:val="2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  <w:jc w:val="center"/>
              <w:rPr>
                <w:bCs/>
              </w:rPr>
            </w:pPr>
            <w:r w:rsidRPr="009B4981">
              <w:rPr>
                <w:bCs/>
              </w:rPr>
              <w:t>ЗОНА ОБЩЕСТВЕННО-ДЕЛОВОГО НАЗНАЧЕНИЯ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</w:pPr>
            <w:r w:rsidRPr="009B4981">
              <w:t>О1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7852C0">
            <w:pPr>
              <w:pStyle w:val="a1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</w:rPr>
            </w:pPr>
            <w:r w:rsidRPr="009B4981">
              <w:rPr>
                <w:rFonts w:ascii="Times New Roman" w:hAnsi="Times New Roman"/>
              </w:rPr>
              <w:t>Зона делового, общественного и коммерческого назначения</w:t>
            </w:r>
          </w:p>
        </w:tc>
      </w:tr>
      <w:tr w:rsidR="00BC5A59" w:rsidRPr="009B4981" w:rsidTr="00BD3EE5">
        <w:tc>
          <w:tcPr>
            <w:tcW w:w="5000" w:type="pct"/>
            <w:gridSpan w:val="2"/>
            <w:vAlign w:val="center"/>
          </w:tcPr>
          <w:p w:rsidR="00BC5A59" w:rsidRPr="009B4981" w:rsidRDefault="00BC5A59" w:rsidP="00BD3EE5">
            <w:pPr>
              <w:pStyle w:val="a1"/>
              <w:keepNext w:val="0"/>
              <w:widowControl w:val="0"/>
              <w:snapToGrid w:val="0"/>
              <w:ind w:firstLine="34"/>
              <w:jc w:val="center"/>
              <w:rPr>
                <w:rFonts w:ascii="Times New Roman" w:hAnsi="Times New Roman"/>
              </w:rPr>
            </w:pPr>
            <w:r w:rsidRPr="009B4981">
              <w:rPr>
                <w:rFonts w:ascii="Times New Roman" w:hAnsi="Times New Roman"/>
              </w:rPr>
              <w:t>ЗОНА ПРОИЗВОДСТВЕННОГО НАЗНАЧЕНИ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</w:pPr>
            <w:r w:rsidRPr="009B4981">
              <w:t>П1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7852C0">
            <w:pPr>
              <w:pStyle w:val="a1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</w:rPr>
            </w:pPr>
            <w:r w:rsidRPr="009B4981">
              <w:rPr>
                <w:rFonts w:ascii="Times New Roman" w:hAnsi="Times New Roman"/>
              </w:rPr>
              <w:t>Производственная зона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</w:pPr>
            <w:r w:rsidRPr="009B4981">
              <w:t>П2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7852C0">
            <w:pPr>
              <w:pStyle w:val="a1"/>
              <w:keepNext w:val="0"/>
              <w:widowControl w:val="0"/>
              <w:snapToGrid w:val="0"/>
              <w:ind w:firstLine="34"/>
              <w:rPr>
                <w:rFonts w:ascii="Times New Roman" w:hAnsi="Times New Roman"/>
              </w:rPr>
            </w:pPr>
            <w:r w:rsidRPr="009B4981">
              <w:rPr>
                <w:rFonts w:ascii="Times New Roman" w:hAnsi="Times New Roman"/>
              </w:rPr>
              <w:t>Коммунально-складская зона</w:t>
            </w:r>
          </w:p>
        </w:tc>
      </w:tr>
      <w:tr w:rsidR="00BC5A59" w:rsidRPr="009B4981" w:rsidTr="006D58B1">
        <w:tc>
          <w:tcPr>
            <w:tcW w:w="5000" w:type="pct"/>
            <w:gridSpan w:val="2"/>
            <w:vAlign w:val="center"/>
          </w:tcPr>
          <w:p w:rsidR="00BC5A59" w:rsidRPr="009B4981" w:rsidRDefault="00BC5A59" w:rsidP="003F0979">
            <w:pPr>
              <w:widowControl w:val="0"/>
              <w:snapToGrid w:val="0"/>
              <w:ind w:firstLine="34"/>
              <w:jc w:val="center"/>
              <w:rPr>
                <w:bCs/>
              </w:rPr>
            </w:pPr>
            <w:r w:rsidRPr="009B4981">
              <w:rPr>
                <w:bCs/>
              </w:rPr>
              <w:t>ЗОНА ИНЖЕНЕРНОЙ ИНФРАСТРУКТУРЫ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</w:pPr>
            <w:r w:rsidRPr="009B4981">
              <w:t>И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</w:pPr>
            <w:r w:rsidRPr="009B4981">
              <w:t>Зона инженерной инфраструктуры</w:t>
            </w:r>
          </w:p>
        </w:tc>
      </w:tr>
      <w:tr w:rsidR="00BC5A59" w:rsidRPr="009B4981" w:rsidTr="00BD3EE5">
        <w:tc>
          <w:tcPr>
            <w:tcW w:w="5000" w:type="pct"/>
            <w:gridSpan w:val="2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  <w:jc w:val="center"/>
            </w:pPr>
            <w:r w:rsidRPr="009B4981">
              <w:rPr>
                <w:bCs/>
              </w:rPr>
              <w:t>ЗОНА ТРАНСПОРТНОЙ ИНФРАСТРУКТУРЫ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</w:pPr>
            <w:r w:rsidRPr="009B4981">
              <w:t>Т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</w:pPr>
            <w:r w:rsidRPr="009B4981">
              <w:t>Зона улично-дорожной сети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</w:pPr>
            <w:r w:rsidRPr="009B4981">
              <w:t>Т1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</w:pPr>
            <w:r w:rsidRPr="009B4981">
              <w:t>Зона внешнего транспорта</w:t>
            </w:r>
          </w:p>
        </w:tc>
      </w:tr>
      <w:tr w:rsidR="00BC5A59" w:rsidRPr="009B4981" w:rsidTr="00BD3EE5">
        <w:tc>
          <w:tcPr>
            <w:tcW w:w="5000" w:type="pct"/>
            <w:gridSpan w:val="2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  <w:jc w:val="center"/>
            </w:pPr>
            <w:r w:rsidRPr="009B4981">
              <w:t>ЗОНА СЕЛЬСКОХОЗЯЙСТВЕННОГО ИСПОЛЬЗОВАНИЯ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  <w:jc w:val="center"/>
            </w:pPr>
            <w:r w:rsidRPr="009B4981">
              <w:t>Сх1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</w:pPr>
            <w:r w:rsidRPr="009B4981">
              <w:t>Зона сельскохозяйственных угодий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  <w:jc w:val="center"/>
            </w:pPr>
            <w:r w:rsidRPr="009B4981">
              <w:t>Сх2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BD3EE5">
            <w:pPr>
              <w:widowControl w:val="0"/>
              <w:snapToGrid w:val="0"/>
              <w:ind w:firstLine="34"/>
            </w:pPr>
            <w:r w:rsidRPr="009B4981">
              <w:t>Зона, занятая объектами сельскохозяйственного назначения</w:t>
            </w:r>
          </w:p>
        </w:tc>
      </w:tr>
      <w:tr w:rsidR="00BC5A59" w:rsidRPr="009B4981" w:rsidTr="006D58B1">
        <w:tc>
          <w:tcPr>
            <w:tcW w:w="5000" w:type="pct"/>
            <w:gridSpan w:val="2"/>
            <w:vAlign w:val="center"/>
          </w:tcPr>
          <w:p w:rsidR="00BC5A59" w:rsidRPr="009B4981" w:rsidRDefault="00BC5A59" w:rsidP="007852C0">
            <w:pPr>
              <w:pStyle w:val="a1"/>
              <w:keepNext w:val="0"/>
              <w:widowControl w:val="0"/>
              <w:snapToGrid w:val="0"/>
              <w:ind w:firstLine="34"/>
              <w:jc w:val="center"/>
              <w:rPr>
                <w:rFonts w:ascii="Times New Roman" w:hAnsi="Times New Roman"/>
                <w:bCs/>
              </w:rPr>
            </w:pPr>
            <w:r w:rsidRPr="009B4981">
              <w:rPr>
                <w:rFonts w:ascii="Times New Roman" w:hAnsi="Times New Roman"/>
                <w:bCs/>
              </w:rPr>
              <w:t>ЗОНА РЕКРЕАЦИОННОГО НАЗНАЧЕНИЯ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</w:pPr>
            <w:r w:rsidRPr="009B4981">
              <w:t>Р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</w:pPr>
            <w:r w:rsidRPr="009B4981">
              <w:t>Зона рекреационного назначения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  <w:jc w:val="center"/>
            </w:pPr>
            <w:r w:rsidRPr="009B4981">
              <w:t>Р1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F25088">
            <w:pPr>
              <w:widowControl w:val="0"/>
              <w:snapToGrid w:val="0"/>
              <w:ind w:firstLine="34"/>
            </w:pPr>
            <w:r w:rsidRPr="009B4981">
              <w:t>Зона рекреационного назначения (размещения туристических объектов)</w:t>
            </w:r>
          </w:p>
        </w:tc>
      </w:tr>
      <w:tr w:rsidR="00BC5A59" w:rsidRPr="009B4981" w:rsidTr="008850C2">
        <w:tc>
          <w:tcPr>
            <w:tcW w:w="5000" w:type="pct"/>
            <w:gridSpan w:val="2"/>
            <w:vAlign w:val="center"/>
          </w:tcPr>
          <w:p w:rsidR="00BC5A59" w:rsidRPr="009B4981" w:rsidRDefault="00BC5A59" w:rsidP="008850C2">
            <w:pPr>
              <w:widowControl w:val="0"/>
              <w:snapToGrid w:val="0"/>
              <w:ind w:firstLine="34"/>
              <w:jc w:val="center"/>
            </w:pPr>
            <w:r w:rsidRPr="009B4981">
              <w:t>ЗОНА СПЕЦИАЛЬНОГО НАЗНАЧЕНИЯ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8850C2">
            <w:pPr>
              <w:widowControl w:val="0"/>
              <w:snapToGrid w:val="0"/>
              <w:ind w:firstLine="34"/>
              <w:jc w:val="center"/>
            </w:pPr>
            <w:r w:rsidRPr="009B4981">
              <w:t>СП1(1)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8850C2">
            <w:pPr>
              <w:widowControl w:val="0"/>
              <w:snapToGrid w:val="0"/>
              <w:ind w:firstLine="34"/>
            </w:pPr>
            <w:r w:rsidRPr="009B4981">
              <w:t>Зона специального назначения, связанная с захоронениями (рит</w:t>
            </w:r>
            <w:r w:rsidRPr="009B4981">
              <w:t>у</w:t>
            </w:r>
            <w:r w:rsidRPr="009B4981">
              <w:t>ального назначения)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8850C2">
            <w:pPr>
              <w:widowControl w:val="0"/>
              <w:snapToGrid w:val="0"/>
              <w:ind w:firstLine="34"/>
              <w:jc w:val="center"/>
            </w:pPr>
            <w:r w:rsidRPr="009B4981">
              <w:t>СП1(2)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31569E">
            <w:pPr>
              <w:widowControl w:val="0"/>
              <w:snapToGrid w:val="0"/>
              <w:ind w:firstLine="34"/>
            </w:pPr>
            <w:r w:rsidRPr="009B4981">
              <w:t>Зона специального назначения, связанная с захоронениями (скл</w:t>
            </w:r>
            <w:r w:rsidRPr="009B4981">
              <w:t>а</w:t>
            </w:r>
            <w:r w:rsidRPr="009B4981">
              <w:t>дирования и захоронения бытовых отходов)</w:t>
            </w:r>
          </w:p>
        </w:tc>
      </w:tr>
      <w:tr w:rsidR="00BC5A59" w:rsidRPr="009B4981" w:rsidTr="006D58B1">
        <w:tc>
          <w:tcPr>
            <w:tcW w:w="5000" w:type="pct"/>
            <w:gridSpan w:val="2"/>
            <w:vAlign w:val="center"/>
          </w:tcPr>
          <w:p w:rsidR="00BC5A59" w:rsidRPr="009B4981" w:rsidRDefault="00BC5A59" w:rsidP="0031569E">
            <w:pPr>
              <w:widowControl w:val="0"/>
              <w:snapToGrid w:val="0"/>
              <w:ind w:firstLine="34"/>
              <w:jc w:val="center"/>
            </w:pPr>
            <w:r w:rsidRPr="009B4981">
              <w:t>ЗОНА ИНОГО НАЗНАЧЕНИЯ,  ВСООТВЕТСТВИИ С МЕСТНЫМИ УСЛОВИЯМИ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0476D">
            <w:pPr>
              <w:widowControl w:val="0"/>
              <w:snapToGrid w:val="0"/>
              <w:ind w:firstLine="34"/>
              <w:jc w:val="center"/>
            </w:pPr>
            <w:r w:rsidRPr="009B4981">
              <w:t>ТОП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</w:pPr>
            <w:r w:rsidRPr="009B4981">
              <w:t>Территории общего пользования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0476D">
            <w:pPr>
              <w:widowControl w:val="0"/>
              <w:snapToGrid w:val="0"/>
              <w:ind w:firstLine="34"/>
              <w:jc w:val="center"/>
            </w:pPr>
            <w:r w:rsidRPr="009B4981">
              <w:t>А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</w:pPr>
            <w:r w:rsidRPr="009B4981">
              <w:t>Зона акваторий</w:t>
            </w:r>
          </w:p>
        </w:tc>
      </w:tr>
      <w:tr w:rsidR="00BC5A59" w:rsidRPr="009B4981" w:rsidTr="00734998">
        <w:tc>
          <w:tcPr>
            <w:tcW w:w="1422" w:type="pct"/>
            <w:vAlign w:val="center"/>
          </w:tcPr>
          <w:p w:rsidR="00BC5A59" w:rsidRPr="009B4981" w:rsidRDefault="00BC5A59" w:rsidP="0070476D">
            <w:pPr>
              <w:widowControl w:val="0"/>
              <w:snapToGrid w:val="0"/>
              <w:ind w:firstLine="34"/>
              <w:jc w:val="center"/>
            </w:pPr>
            <w:r w:rsidRPr="009B4981">
              <w:t>ЛФ</w:t>
            </w:r>
          </w:p>
        </w:tc>
        <w:tc>
          <w:tcPr>
            <w:tcW w:w="3578" w:type="pct"/>
            <w:vAlign w:val="center"/>
          </w:tcPr>
          <w:p w:rsidR="00BC5A59" w:rsidRPr="009B4981" w:rsidRDefault="00BC5A59" w:rsidP="007852C0">
            <w:pPr>
              <w:widowControl w:val="0"/>
              <w:snapToGrid w:val="0"/>
              <w:ind w:firstLine="34"/>
            </w:pPr>
            <w:r w:rsidRPr="009B4981">
              <w:t>Зона лесного фонда</w:t>
            </w:r>
          </w:p>
        </w:tc>
      </w:tr>
    </w:tbl>
    <w:p w:rsidR="00BC5A59" w:rsidRPr="009B4981" w:rsidRDefault="00BC5A59" w:rsidP="006D58B1">
      <w:pPr>
        <w:pStyle w:val="Heading4"/>
        <w:rPr>
          <w:b w:val="0"/>
        </w:rPr>
      </w:pPr>
      <w:bookmarkStart w:id="96" w:name="_Toc282347532"/>
      <w:bookmarkStart w:id="97" w:name="_Toc458786669"/>
      <w:r w:rsidRPr="009B4981">
        <w:rPr>
          <w:b w:val="0"/>
        </w:rPr>
        <w:t>Линии градостроительного рег</w:t>
      </w:r>
      <w:r w:rsidRPr="009B4981">
        <w:rPr>
          <w:b w:val="0"/>
        </w:rPr>
        <w:t>у</w:t>
      </w:r>
      <w:r w:rsidRPr="009B4981">
        <w:rPr>
          <w:b w:val="0"/>
        </w:rPr>
        <w:t>лирования</w:t>
      </w:r>
      <w:bookmarkEnd w:id="96"/>
      <w:bookmarkEnd w:id="97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Линии градостроительного регулирования устанавливаются проектами пл</w:t>
      </w:r>
      <w:r w:rsidRPr="009B4981">
        <w:t>а</w:t>
      </w:r>
      <w:r w:rsidRPr="009B4981">
        <w:t>нировки территорий, а также проектами санитарно – защитных зон, проектами охранных зон памя</w:t>
      </w:r>
      <w:r w:rsidRPr="009B4981">
        <w:t>т</w:t>
      </w:r>
      <w:r w:rsidRPr="009B4981">
        <w:t xml:space="preserve">ников истории и культуры, режимных объектов и т.д.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На территории муниципального образования действуют следующие линии град</w:t>
      </w:r>
      <w:r w:rsidRPr="009B4981">
        <w:t>о</w:t>
      </w:r>
      <w:r w:rsidRPr="009B4981">
        <w:t>строительного регулирования: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</w:pPr>
      <w:r w:rsidRPr="009B4981">
        <w:t>красные линии;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</w:pPr>
      <w:r w:rsidRPr="009B4981">
        <w:t>линии регулирования застройки;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4"/>
        </w:numPr>
        <w:tabs>
          <w:tab w:val="left" w:pos="720"/>
        </w:tabs>
        <w:ind w:left="0" w:firstLine="709"/>
        <w:jc w:val="both"/>
      </w:pPr>
      <w:r w:rsidRPr="009B4981">
        <w:t>границы технических (охранных) зон действующих и проектируемых инж</w:t>
      </w:r>
      <w:r w:rsidRPr="009B4981">
        <w:t>е</w:t>
      </w:r>
      <w:r w:rsidRPr="009B4981">
        <w:t>нерных с</w:t>
      </w:r>
      <w:r w:rsidRPr="009B4981">
        <w:t>о</w:t>
      </w:r>
      <w:r w:rsidRPr="009B4981">
        <w:t>оружений и коммуникаций.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Основанием для установления, изменения, отмены линий градостроительного рег</w:t>
      </w:r>
      <w:r w:rsidRPr="009B4981">
        <w:t>у</w:t>
      </w:r>
      <w:r w:rsidRPr="009B4981">
        <w:t>лирования является утвержденная документация по планировке территории.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4. Линии градостроительного регулирования обязательны для исполнения после у</w:t>
      </w:r>
      <w:r w:rsidRPr="009B4981">
        <w:t>т</w:t>
      </w:r>
      <w:r w:rsidRPr="009B4981">
        <w:t>верждения в установленном законодательством порядке документации по планировке терр</w:t>
      </w:r>
      <w:r w:rsidRPr="009B4981">
        <w:t>и</w:t>
      </w:r>
      <w:r w:rsidRPr="009B4981">
        <w:t>тории.</w:t>
      </w:r>
    </w:p>
    <w:p w:rsidR="00BC5A59" w:rsidRPr="009B4981" w:rsidRDefault="00BC5A59" w:rsidP="006D58B1">
      <w:pPr>
        <w:pStyle w:val="Heading3"/>
        <w:rPr>
          <w:b w:val="0"/>
        </w:rPr>
      </w:pPr>
      <w:bookmarkStart w:id="98" w:name="_Toc282347533"/>
      <w:bookmarkStart w:id="99" w:name="_Toc458786670"/>
      <w:r w:rsidRPr="009B4981">
        <w:rPr>
          <w:b w:val="0"/>
        </w:rPr>
        <w:t>Градостроительные ограничения и особые условия испол</w:t>
      </w:r>
      <w:r w:rsidRPr="009B4981">
        <w:rPr>
          <w:b w:val="0"/>
        </w:rPr>
        <w:t>ь</w:t>
      </w:r>
      <w:r w:rsidRPr="009B4981">
        <w:rPr>
          <w:b w:val="0"/>
        </w:rPr>
        <w:t>зования территории Сростинского сельсовета</w:t>
      </w:r>
      <w:bookmarkEnd w:id="98"/>
      <w:bookmarkEnd w:id="99"/>
      <w:r w:rsidRPr="009B4981">
        <w:rPr>
          <w:b w:val="0"/>
        </w:rPr>
        <w:t xml:space="preserve"> 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00" w:name="_Toc282347534"/>
      <w:bookmarkStart w:id="101" w:name="_Toc458786671"/>
      <w:r w:rsidRPr="009B4981">
        <w:rPr>
          <w:b w:val="0"/>
        </w:rPr>
        <w:t>Виды зон градостроительных о</w:t>
      </w:r>
      <w:r w:rsidRPr="009B4981">
        <w:rPr>
          <w:b w:val="0"/>
        </w:rPr>
        <w:t>г</w:t>
      </w:r>
      <w:r w:rsidRPr="009B4981">
        <w:rPr>
          <w:b w:val="0"/>
        </w:rPr>
        <w:t>раничений</w:t>
      </w:r>
      <w:bookmarkEnd w:id="100"/>
      <w:bookmarkEnd w:id="101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Видами зон действия градостроительных ограничений, границы которых отобр</w:t>
      </w:r>
      <w:r w:rsidRPr="009B4981">
        <w:t>а</w:t>
      </w:r>
      <w:r w:rsidRPr="009B4981">
        <w:t>жаются на карте градостроительного зонирования, являются: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1) зоны с особыми условиями использования территорий (зоны охраны объе</w:t>
      </w:r>
      <w:r w:rsidRPr="009B4981">
        <w:t>к</w:t>
      </w:r>
      <w:r w:rsidRPr="009B4981">
        <w:t>тов культурного наследия, санитарно-защитные зоны, охранные зоны и зоны влияния объе</w:t>
      </w:r>
      <w:r w:rsidRPr="009B4981">
        <w:t>к</w:t>
      </w:r>
      <w:r w:rsidRPr="009B4981">
        <w:t>тов инженерной и транспортной инфраструктуры; водоохранные зоны и др.), устанавлива</w:t>
      </w:r>
      <w:r w:rsidRPr="009B4981">
        <w:t>е</w:t>
      </w:r>
      <w:r w:rsidRPr="009B4981">
        <w:t>мые в соответствии с законодательством Российской Федерации;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2) зоны действия опасных природных или техногенных процессов (зато</w:t>
      </w:r>
      <w:r w:rsidRPr="009B4981">
        <w:t>п</w:t>
      </w:r>
      <w:r w:rsidRPr="009B4981">
        <w:t>ление, нарушенные территории, неблагоприятные геологические, гидрогеологические и другие процессы);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3) зоны действия публичных сервитутов.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Границы зон действия градостроительных ограничений отображаются на карте гр</w:t>
      </w:r>
      <w:r w:rsidRPr="009B4981">
        <w:t>а</w:t>
      </w:r>
      <w:r w:rsidRPr="009B4981">
        <w:t>достроительного зонирования на основании установленных законодательством Российской Федерации нормативных требований, а также утвержденных в установленном порядке упо</w:t>
      </w:r>
      <w:r w:rsidRPr="009B4981">
        <w:t>л</w:t>
      </w:r>
      <w:r w:rsidRPr="009B4981">
        <w:t>номоченными государственными органами проектов зон град</w:t>
      </w:r>
      <w:r w:rsidRPr="009B4981">
        <w:t>о</w:t>
      </w:r>
      <w:r w:rsidRPr="009B4981">
        <w:t>строительных ограничений.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Ограничения прав по использованию земельных участков и объектов кап</w:t>
      </w:r>
      <w:r w:rsidRPr="009B4981">
        <w:t>и</w:t>
      </w:r>
      <w:r w:rsidRPr="009B4981">
        <w:t>тального строительства, установленные в соответствии с законодательством Росси</w:t>
      </w:r>
      <w:r w:rsidRPr="009B4981">
        <w:t>й</w:t>
      </w:r>
      <w:r w:rsidRPr="009B4981">
        <w:t>ской Федерации обязательны для исполнения и соблюдения всеми субъектами град</w:t>
      </w:r>
      <w:r w:rsidRPr="009B4981">
        <w:t>о</w:t>
      </w:r>
      <w:r w:rsidRPr="009B4981">
        <w:t xml:space="preserve">строительных отношений на территории муниципального образования.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9B4981">
        <w:t>4. Конкретные градостроительные обременения, связанные с установлением зон де</w:t>
      </w:r>
      <w:r w:rsidRPr="009B4981">
        <w:t>й</w:t>
      </w:r>
      <w:r w:rsidRPr="009B4981">
        <w:t>ствия градостроительных ограничений, фиксируются в градостроительном плане з</w:t>
      </w:r>
      <w:r w:rsidRPr="009B4981">
        <w:t>е</w:t>
      </w:r>
      <w:r w:rsidRPr="009B4981">
        <w:t xml:space="preserve">мельного участка. 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02" w:name="_Toc282347535"/>
      <w:bookmarkStart w:id="103" w:name="_Toc458786672"/>
      <w:r w:rsidRPr="009B4981">
        <w:rPr>
          <w:b w:val="0"/>
        </w:rPr>
        <w:t>Зоны с особыми условиями использования территорий Сростинского сельсовета</w:t>
      </w:r>
      <w:bookmarkEnd w:id="102"/>
      <w:bookmarkEnd w:id="103"/>
    </w:p>
    <w:p w:rsidR="00BC5A59" w:rsidRPr="009B4981" w:rsidRDefault="00BC5A59" w:rsidP="008D39F8">
      <w:pPr>
        <w:widowControl w:val="0"/>
        <w:ind w:firstLine="709"/>
        <w:jc w:val="both"/>
      </w:pPr>
      <w:r w:rsidRPr="009B4981">
        <w:t>1. На карте градостроительного зонирования настоящих правил отображаются гран</w:t>
      </w:r>
      <w:r w:rsidRPr="009B4981">
        <w:t>и</w:t>
      </w:r>
      <w:r w:rsidRPr="009B4981">
        <w:t>цы следующих зон с особыми условиями использования территорий:</w:t>
      </w:r>
    </w:p>
    <w:p w:rsidR="00BC5A59" w:rsidRPr="009B4981" w:rsidRDefault="00BC5A59" w:rsidP="008D39F8">
      <w:pPr>
        <w:widowControl w:val="0"/>
        <w:ind w:firstLine="709"/>
        <w:jc w:val="both"/>
      </w:pPr>
      <w:r w:rsidRPr="009B4981">
        <w:t>1) санитарно-защитных зон объектов производственной инфраструктуры;</w:t>
      </w:r>
    </w:p>
    <w:p w:rsidR="00BC5A59" w:rsidRPr="009B4981" w:rsidRDefault="00BC5A59" w:rsidP="008D39F8">
      <w:pPr>
        <w:widowControl w:val="0"/>
        <w:ind w:firstLine="709"/>
        <w:jc w:val="both"/>
      </w:pPr>
      <w:r w:rsidRPr="009B4981">
        <w:t>2) санитарно-защитных зон объектов транспортной инфраструктуры;</w:t>
      </w:r>
    </w:p>
    <w:p w:rsidR="00BC5A59" w:rsidRPr="009B4981" w:rsidRDefault="00BC5A59" w:rsidP="008D39F8">
      <w:pPr>
        <w:widowControl w:val="0"/>
        <w:ind w:firstLine="709"/>
        <w:jc w:val="both"/>
      </w:pPr>
      <w:r w:rsidRPr="009B4981">
        <w:t>3) территорий объектов культурного наследия;</w:t>
      </w:r>
    </w:p>
    <w:p w:rsidR="00BC5A59" w:rsidRPr="009B4981" w:rsidRDefault="00BC5A59" w:rsidP="008D39F8">
      <w:pPr>
        <w:widowControl w:val="0"/>
        <w:ind w:firstLine="709"/>
        <w:jc w:val="both"/>
      </w:pPr>
      <w:r w:rsidRPr="009B4981">
        <w:t>4) санитарно-защитных зон объектов специального назначения;</w:t>
      </w:r>
    </w:p>
    <w:p w:rsidR="00BC5A59" w:rsidRPr="009B4981" w:rsidRDefault="00BC5A59" w:rsidP="008D39F8">
      <w:pPr>
        <w:widowControl w:val="0"/>
        <w:ind w:firstLine="709"/>
        <w:jc w:val="both"/>
      </w:pPr>
      <w:r w:rsidRPr="009B4981">
        <w:t>5) водоохранных зон;</w:t>
      </w:r>
    </w:p>
    <w:p w:rsidR="00BC5A59" w:rsidRPr="009B4981" w:rsidRDefault="00BC5A59" w:rsidP="008D39F8">
      <w:pPr>
        <w:widowControl w:val="0"/>
        <w:ind w:firstLine="709"/>
        <w:jc w:val="both"/>
      </w:pPr>
      <w:r w:rsidRPr="009B4981">
        <w:t>6) прибрежно-защитных полос;</w:t>
      </w:r>
    </w:p>
    <w:p w:rsidR="00BC5A59" w:rsidRPr="009B4981" w:rsidRDefault="00BC5A59" w:rsidP="008D39F8">
      <w:pPr>
        <w:widowControl w:val="0"/>
        <w:ind w:firstLine="709"/>
        <w:jc w:val="both"/>
      </w:pPr>
      <w:r w:rsidRPr="009B4981">
        <w:t>7) зон санитарной охраны источников водоснабжения.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2. Конкретный состав и содержание ограничений на использование территории уст</w:t>
      </w:r>
      <w:r w:rsidRPr="009B4981">
        <w:t>а</w:t>
      </w:r>
      <w:r w:rsidRPr="009B4981">
        <w:t>навливается законодательством и нормативно–правовыми актами Российской Ф</w:t>
      </w:r>
      <w:r w:rsidRPr="009B4981">
        <w:t>е</w:t>
      </w:r>
      <w:r w:rsidRPr="009B4981">
        <w:t>дерации, Алтайского края, законами и нормативно правовыми актами местного самоуправления, но</w:t>
      </w:r>
      <w:r w:rsidRPr="009B4981">
        <w:t>р</w:t>
      </w:r>
      <w:r w:rsidRPr="009B4981">
        <w:t>мативами, инструкциями и правилами соответствующих министерств и ведомств, в завис</w:t>
      </w:r>
      <w:r w:rsidRPr="009B4981">
        <w:t>и</w:t>
      </w:r>
      <w:r w:rsidRPr="009B4981">
        <w:t>мости от функционального назначения территориальной зоны и параметров градообразу</w:t>
      </w:r>
      <w:r w:rsidRPr="009B4981">
        <w:t>ю</w:t>
      </w:r>
      <w:r w:rsidRPr="009B4981">
        <w:t>щих объе</w:t>
      </w:r>
      <w:r w:rsidRPr="009B4981">
        <w:t>к</w:t>
      </w:r>
      <w:r w:rsidRPr="009B4981">
        <w:t>тов.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04" w:name="_Toc282347536"/>
      <w:bookmarkStart w:id="105" w:name="_Toc458786673"/>
      <w:r w:rsidRPr="009B4981">
        <w:rPr>
          <w:b w:val="0"/>
        </w:rPr>
        <w:t>Зоны действия опасных природных или техногенных проце</w:t>
      </w:r>
      <w:r w:rsidRPr="009B4981">
        <w:rPr>
          <w:b w:val="0"/>
        </w:rPr>
        <w:t>с</w:t>
      </w:r>
      <w:r w:rsidRPr="009B4981">
        <w:rPr>
          <w:b w:val="0"/>
        </w:rPr>
        <w:t>сов</w:t>
      </w:r>
      <w:bookmarkEnd w:id="104"/>
      <w:bookmarkEnd w:id="105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Зона действия опасных природных и техногенных отображается в соответствии с решениями Генерального плана Сростинского сельсовета. Использование потенциально опасных территорий осуществляется после обеспечения условий безопа</w:t>
      </w:r>
      <w:r w:rsidRPr="009B4981">
        <w:t>с</w:t>
      </w:r>
      <w:r w:rsidRPr="009B4981">
        <w:t>ности.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9B4981">
        <w:t>2.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</w:t>
      </w:r>
      <w:r w:rsidRPr="009B4981">
        <w:t>е</w:t>
      </w:r>
      <w:r w:rsidRPr="009B4981">
        <w:t>деральными законами, строительными нормами и правилами, методическими рекоменд</w:t>
      </w:r>
      <w:r w:rsidRPr="009B4981">
        <w:t>а</w:t>
      </w:r>
      <w:r w:rsidRPr="009B4981">
        <w:t>циями.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06" w:name="_Toc282347537"/>
      <w:bookmarkStart w:id="107" w:name="_Toc458786674"/>
      <w:r w:rsidRPr="009B4981">
        <w:rPr>
          <w:b w:val="0"/>
        </w:rPr>
        <w:t>Зоны действия публичных серв</w:t>
      </w:r>
      <w:r w:rsidRPr="009B4981">
        <w:rPr>
          <w:b w:val="0"/>
        </w:rPr>
        <w:t>и</w:t>
      </w:r>
      <w:r w:rsidRPr="009B4981">
        <w:rPr>
          <w:b w:val="0"/>
        </w:rPr>
        <w:t>тутов</w:t>
      </w:r>
      <w:bookmarkEnd w:id="106"/>
      <w:bookmarkEnd w:id="107"/>
    </w:p>
    <w:p w:rsidR="00BC5A59" w:rsidRPr="009B4981" w:rsidRDefault="00BC5A59" w:rsidP="007852C0">
      <w:pPr>
        <w:widowControl w:val="0"/>
        <w:ind w:firstLine="748"/>
        <w:jc w:val="both"/>
      </w:pPr>
      <w:r w:rsidRPr="009B4981">
        <w:t>1. Публичные сервитуты – ограничения прав использования устанавливаются пост</w:t>
      </w:r>
      <w:r w:rsidRPr="009B4981">
        <w:t>а</w:t>
      </w:r>
      <w:r w:rsidRPr="009B4981">
        <w:t>новлением главы Сростинского сельсовета применительно к земельным участкам и объе</w:t>
      </w:r>
      <w:r w:rsidRPr="009B4981">
        <w:t>к</w:t>
      </w:r>
      <w:r w:rsidRPr="009B4981">
        <w:t>там капитального строительства, принадлежащим физическим или юридическим л</w:t>
      </w:r>
      <w:r w:rsidRPr="009B4981">
        <w:t>и</w:t>
      </w:r>
      <w:r w:rsidRPr="009B4981">
        <w:t>цам, в целях обеспечения общественных нужд (проезда, прохода через земельный участок, уст</w:t>
      </w:r>
      <w:r w:rsidRPr="009B4981">
        <w:t>а</w:t>
      </w:r>
      <w:r w:rsidRPr="009B4981">
        <w:t>новки и эксплуатации объектов и коммуникаций инженерно-технического обеспечения: линий эле</w:t>
      </w:r>
      <w:r w:rsidRPr="009B4981">
        <w:t>к</w:t>
      </w:r>
      <w:r w:rsidRPr="009B4981">
        <w:t>тросвязи, водо- и газопроводов, канализации, охраны природных объектов, объектов кул</w:t>
      </w:r>
      <w:r w:rsidRPr="009B4981">
        <w:t>ь</w:t>
      </w:r>
      <w:r w:rsidRPr="009B4981">
        <w:t>турного наследия, иных общественных нужд), которые не могут быть обеспечены иначе, как только путем установления пу</w:t>
      </w:r>
      <w:r w:rsidRPr="009B4981">
        <w:t>б</w:t>
      </w:r>
      <w:r w:rsidRPr="009B4981">
        <w:t xml:space="preserve">личных сервитутов. </w:t>
      </w:r>
    </w:p>
    <w:p w:rsidR="00BC5A59" w:rsidRPr="009B4981" w:rsidRDefault="00BC5A59" w:rsidP="007852C0">
      <w:pPr>
        <w:widowControl w:val="0"/>
        <w:ind w:firstLine="748"/>
        <w:jc w:val="both"/>
      </w:pPr>
      <w:r w:rsidRPr="009B4981">
        <w:t>2.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</w:t>
      </w:r>
      <w:r w:rsidRPr="009B4981">
        <w:t>а</w:t>
      </w:r>
      <w:r w:rsidRPr="009B4981">
        <w:t>стка. Границы зон действия публичных сервитутов также указываются в документах государственного к</w:t>
      </w:r>
      <w:r w:rsidRPr="009B4981">
        <w:t>а</w:t>
      </w:r>
      <w:r w:rsidRPr="009B4981">
        <w:t>дастрового учета земельных участков и объектов капитального строительства.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Публичные сервитуты сохраняются в случае перехода прав на земельный участок, обремененного сервитутом, к другому лицу.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4. Публичный сервитут может быть отменен в случае прекращения муниципальных (общественных) нужд, для которых он был установлен.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5. Публичные сервитуты подлежат государственной регистрации в соответствии с Федеральным законом «О государственной регистрации прав на недвижимое имущ</w:t>
      </w:r>
      <w:r w:rsidRPr="009B4981">
        <w:t>е</w:t>
      </w:r>
      <w:r w:rsidRPr="009B4981">
        <w:t>ство и сделок с ними».</w:t>
      </w:r>
    </w:p>
    <w:p w:rsidR="00BC5A59" w:rsidRPr="009B4981" w:rsidRDefault="00BC5A59" w:rsidP="006D58B1">
      <w:pPr>
        <w:pStyle w:val="Heading3"/>
        <w:rPr>
          <w:b w:val="0"/>
        </w:rPr>
      </w:pPr>
      <w:bookmarkStart w:id="108" w:name="_Toc282347538"/>
      <w:bookmarkStart w:id="109" w:name="_Toc458786675"/>
      <w:r w:rsidRPr="009B4981">
        <w:rPr>
          <w:b w:val="0"/>
        </w:rPr>
        <w:t>Градостроительные регламенты. Параметры разреше</w:t>
      </w:r>
      <w:r w:rsidRPr="009B4981">
        <w:rPr>
          <w:b w:val="0"/>
        </w:rPr>
        <w:t>н</w:t>
      </w:r>
      <w:r w:rsidRPr="009B4981">
        <w:rPr>
          <w:b w:val="0"/>
        </w:rPr>
        <w:t>ного использования земельных участков и объектов капитального строительс</w:t>
      </w:r>
      <w:r w:rsidRPr="009B4981">
        <w:rPr>
          <w:b w:val="0"/>
        </w:rPr>
        <w:t>т</w:t>
      </w:r>
      <w:r w:rsidRPr="009B4981">
        <w:rPr>
          <w:b w:val="0"/>
        </w:rPr>
        <w:t>ва</w:t>
      </w:r>
      <w:bookmarkEnd w:id="108"/>
      <w:bookmarkEnd w:id="109"/>
    </w:p>
    <w:p w:rsidR="00BC5A59" w:rsidRPr="009B4981" w:rsidRDefault="00BC5A59" w:rsidP="006D58B1">
      <w:pPr>
        <w:pStyle w:val="Heading4"/>
        <w:rPr>
          <w:b w:val="0"/>
        </w:rPr>
      </w:pPr>
      <w:bookmarkStart w:id="110" w:name="_Toc458786676"/>
      <w:r w:rsidRPr="009B4981">
        <w:rPr>
          <w:b w:val="0"/>
        </w:rPr>
        <w:t>Порядок установления градостроительного регламе</w:t>
      </w:r>
      <w:r w:rsidRPr="009B4981">
        <w:rPr>
          <w:b w:val="0"/>
        </w:rPr>
        <w:t>н</w:t>
      </w:r>
      <w:r w:rsidRPr="009B4981">
        <w:rPr>
          <w:b w:val="0"/>
        </w:rPr>
        <w:t>та</w:t>
      </w:r>
      <w:bookmarkEnd w:id="110"/>
    </w:p>
    <w:p w:rsidR="00BC5A59" w:rsidRPr="009B4981" w:rsidRDefault="00BC5A59" w:rsidP="007852C0">
      <w:pPr>
        <w:pStyle w:val="ConsNormal"/>
        <w:widowControl w:val="0"/>
        <w:spacing w:before="240"/>
        <w:ind w:right="0" w:firstLine="709"/>
        <w:jc w:val="both"/>
        <w:rPr>
          <w:rFonts w:ascii="Times New Roman" w:hAnsi="Times New Roman"/>
          <w:sz w:val="24"/>
        </w:rPr>
      </w:pPr>
      <w:r w:rsidRPr="009B4981">
        <w:rPr>
          <w:rFonts w:ascii="Times New Roman" w:hAnsi="Times New Roman"/>
          <w:sz w:val="24"/>
        </w:rPr>
        <w:t>1. Градостроительный регламент определяет правовой режим земельных участков, а также всего, что находится над и под поверхностью земельных участков и и</w:t>
      </w:r>
      <w:r w:rsidRPr="009B4981">
        <w:rPr>
          <w:rFonts w:ascii="Times New Roman" w:hAnsi="Times New Roman"/>
          <w:sz w:val="24"/>
        </w:rPr>
        <w:t>с</w:t>
      </w:r>
      <w:r w:rsidRPr="009B4981">
        <w:rPr>
          <w:rFonts w:ascii="Times New Roman" w:hAnsi="Times New Roman"/>
          <w:sz w:val="24"/>
        </w:rPr>
        <w:t>пользуется в процессе их застройки и эксплуатации объектов капитального строител</w:t>
      </w:r>
      <w:r w:rsidRPr="009B4981">
        <w:rPr>
          <w:rFonts w:ascii="Times New Roman" w:hAnsi="Times New Roman"/>
          <w:sz w:val="24"/>
        </w:rPr>
        <w:t>ь</w:t>
      </w:r>
      <w:r w:rsidRPr="009B4981">
        <w:rPr>
          <w:rFonts w:ascii="Times New Roman" w:hAnsi="Times New Roman"/>
          <w:sz w:val="24"/>
        </w:rPr>
        <w:t xml:space="preserve">ства.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Настоящими Правилами градостроительные регламенты установлены с уч</w:t>
      </w:r>
      <w:r w:rsidRPr="009B4981">
        <w:t>е</w:t>
      </w:r>
      <w:r w:rsidRPr="009B4981">
        <w:t>том: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2) возможности сочетания в пределах одной территориальной зоны ра</w:t>
      </w:r>
      <w:r w:rsidRPr="009B4981">
        <w:t>з</w:t>
      </w:r>
      <w:r w:rsidRPr="009B4981">
        <w:t>личных видов существующего и планируемого использования земельных участков и объектов кап</w:t>
      </w:r>
      <w:r w:rsidRPr="009B4981">
        <w:t>и</w:t>
      </w:r>
      <w:r w:rsidRPr="009B4981">
        <w:t>тального строительства;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3) функциональных зон и характеристик их планируемого развития, опред</w:t>
      </w:r>
      <w:r w:rsidRPr="009B4981">
        <w:t>е</w:t>
      </w:r>
      <w:r w:rsidRPr="009B4981">
        <w:t>ленных Генеральным планом Сростинского сельсовета;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4) видов территориальных зон, определенных настоящими Правилами;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5) территорий охраны объектов культурного наследия, а также особо охраня</w:t>
      </w:r>
      <w:r w:rsidRPr="009B4981">
        <w:t>е</w:t>
      </w:r>
      <w:r w:rsidRPr="009B4981">
        <w:t>мых территорий, иных природных объектов.</w:t>
      </w:r>
    </w:p>
    <w:p w:rsidR="00BC5A59" w:rsidRPr="009B4981" w:rsidRDefault="00BC5A59" w:rsidP="007852C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3. Действие градостроительного регламента распространяется в равной мере на учас</w:t>
      </w:r>
      <w:r w:rsidRPr="009B4981">
        <w:rPr>
          <w:rFonts w:ascii="Times New Roman" w:hAnsi="Times New Roman" w:cs="Times New Roman"/>
          <w:sz w:val="24"/>
          <w:szCs w:val="28"/>
        </w:rPr>
        <w:t>т</w:t>
      </w:r>
      <w:r w:rsidRPr="009B4981">
        <w:rPr>
          <w:rFonts w:ascii="Times New Roman" w:hAnsi="Times New Roman" w:cs="Times New Roman"/>
          <w:sz w:val="24"/>
          <w:szCs w:val="28"/>
        </w:rPr>
        <w:t>ки и объекты капитального строительства, расположенные в пределах границ территориал</w:t>
      </w:r>
      <w:r w:rsidRPr="009B4981">
        <w:rPr>
          <w:rFonts w:ascii="Times New Roman" w:hAnsi="Times New Roman" w:cs="Times New Roman"/>
          <w:sz w:val="24"/>
          <w:szCs w:val="28"/>
        </w:rPr>
        <w:t>ь</w:t>
      </w:r>
      <w:r w:rsidRPr="009B4981">
        <w:rPr>
          <w:rFonts w:ascii="Times New Roman" w:hAnsi="Times New Roman" w:cs="Times New Roman"/>
          <w:sz w:val="24"/>
          <w:szCs w:val="28"/>
        </w:rPr>
        <w:t>ной зоны.</w:t>
      </w:r>
    </w:p>
    <w:p w:rsidR="00BC5A59" w:rsidRPr="009B4981" w:rsidRDefault="00BC5A5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11" w:name="_Toc282347539"/>
      <w:r w:rsidRPr="009B4981">
        <w:rPr>
          <w:rFonts w:ascii="Times New Roman" w:hAnsi="Times New Roman" w:cs="Times New Roman"/>
          <w:sz w:val="24"/>
          <w:szCs w:val="28"/>
        </w:rPr>
        <w:t>4. В соответствии с Градостроительным кодексом Российской Федерации действие градостроительного регламента не распространяется на земельные участки:</w:t>
      </w:r>
    </w:p>
    <w:p w:rsidR="00BC5A59" w:rsidRPr="009B4981" w:rsidRDefault="00BC5A59" w:rsidP="008D39F8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1) в границах территорий памятников и ансамблей, включенных в единый государс</w:t>
      </w:r>
      <w:r w:rsidRPr="009B4981">
        <w:t>т</w:t>
      </w:r>
      <w:r w:rsidRPr="009B4981">
        <w:t>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</w:t>
      </w:r>
      <w:r w:rsidRPr="009B4981">
        <w:t>н</w:t>
      </w:r>
      <w:r w:rsidRPr="009B4981">
        <w:t xml:space="preserve">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9" w:history="1">
        <w:r w:rsidRPr="009B4981">
          <w:t>законодательством</w:t>
        </w:r>
      </w:hyperlink>
      <w:r w:rsidRPr="009B4981">
        <w:t xml:space="preserve"> Российской Федерации об охр</w:t>
      </w:r>
      <w:r w:rsidRPr="009B4981">
        <w:t>а</w:t>
      </w:r>
      <w:r w:rsidRPr="009B4981">
        <w:t>не объектов культурного наследия;</w:t>
      </w:r>
    </w:p>
    <w:p w:rsidR="00BC5A59" w:rsidRPr="009B4981" w:rsidRDefault="00BC5A59" w:rsidP="008D39F8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2) в границах территорий общего пользования;</w:t>
      </w:r>
    </w:p>
    <w:p w:rsidR="00BC5A59" w:rsidRPr="009B4981" w:rsidRDefault="00BC5A59" w:rsidP="008D39F8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3) предназначенные для размещения линейных объектов и (или) занятые линейными объектами;</w:t>
      </w:r>
    </w:p>
    <w:p w:rsidR="00BC5A59" w:rsidRPr="009B4981" w:rsidRDefault="00BC5A59" w:rsidP="008D39F8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4) предоставленные для добычи полезных ископаемых.</w:t>
      </w:r>
    </w:p>
    <w:p w:rsidR="00BC5A59" w:rsidRPr="009B4981" w:rsidRDefault="00BC5A59" w:rsidP="008D39F8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5.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</w:t>
      </w:r>
      <w:r w:rsidRPr="009B4981">
        <w:t>т</w:t>
      </w:r>
      <w:r w:rsidRPr="009B4981">
        <w:t>ся в соответствии с законодательством Российской Федерации.</w:t>
      </w:r>
    </w:p>
    <w:p w:rsidR="00BC5A59" w:rsidRPr="009B4981" w:rsidRDefault="00BC5A59" w:rsidP="008D39F8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6. Градостроительные регламенты не устанавливаются для земель лесного фонда, з</w:t>
      </w:r>
      <w:r w:rsidRPr="009B4981">
        <w:t>е</w:t>
      </w:r>
      <w:r w:rsidRPr="009B4981">
        <w:t>мель, покрытых поверхностными водами, земель запаса, земель особо охраняемых приро</w:t>
      </w:r>
      <w:r w:rsidRPr="009B4981">
        <w:t>д</w:t>
      </w:r>
      <w:r w:rsidRPr="009B4981">
        <w:t>ных территорий (за исключением земель лечебно-оздоровительных местн</w:t>
      </w:r>
      <w:r w:rsidRPr="009B4981">
        <w:t>о</w:t>
      </w:r>
      <w:r w:rsidRPr="009B4981">
        <w:t>стей и курортов), сельскохозяйственных угодий в составе земель сельскохозяйственного назначения, земел</w:t>
      </w:r>
      <w:r w:rsidRPr="009B4981">
        <w:t>ь</w:t>
      </w:r>
      <w:r w:rsidRPr="009B4981">
        <w:t>ных участков, расположенных в границах особых экономических зон.</w:t>
      </w:r>
    </w:p>
    <w:p w:rsidR="00BC5A59" w:rsidRPr="009B4981" w:rsidRDefault="00BC5A59" w:rsidP="008D39F8">
      <w:pPr>
        <w:widowControl w:val="0"/>
        <w:ind w:firstLine="707"/>
        <w:jc w:val="both"/>
      </w:pPr>
      <w:r w:rsidRPr="009B4981">
        <w:t>7. Использование земельных участков, на которые действие градостроительных ре</w:t>
      </w:r>
      <w:r w:rsidRPr="009B4981">
        <w:t>г</w:t>
      </w:r>
      <w:r w:rsidRPr="009B4981">
        <w:t>ламентов не распространяется, определяется уполномоченными федеральными органами и</w:t>
      </w:r>
      <w:r w:rsidRPr="009B4981">
        <w:t>с</w:t>
      </w:r>
      <w:r w:rsidRPr="009B4981">
        <w:t>полнительной власти, органами государственной власти Алтайского края и органами мес</w:t>
      </w:r>
      <w:r w:rsidRPr="009B4981">
        <w:t>т</w:t>
      </w:r>
      <w:r w:rsidRPr="009B4981">
        <w:t>ного самоуправления, осуществляющими в пределах их компетенции распоряжение земл</w:t>
      </w:r>
      <w:r w:rsidRPr="009B4981">
        <w:t>я</w:t>
      </w:r>
      <w:r w:rsidRPr="009B4981">
        <w:t>ми, в соответствии с земельным законодательством.</w:t>
      </w:r>
    </w:p>
    <w:p w:rsidR="00BC5A59" w:rsidRPr="009B4981" w:rsidRDefault="00BC5A5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8.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</w:t>
      </w:r>
      <w:r w:rsidRPr="009B4981">
        <w:rPr>
          <w:rFonts w:ascii="Times New Roman" w:hAnsi="Times New Roman" w:cs="Times New Roman"/>
          <w:sz w:val="24"/>
          <w:szCs w:val="28"/>
        </w:rPr>
        <w:t>а</w:t>
      </w:r>
      <w:r w:rsidRPr="009B4981">
        <w:rPr>
          <w:rFonts w:ascii="Times New Roman" w:hAnsi="Times New Roman" w:cs="Times New Roman"/>
          <w:sz w:val="24"/>
          <w:szCs w:val="28"/>
        </w:rPr>
        <w:t>раметры которых не соответствуют градостроительному регламенту, могут использоваться без установления срока приведения их в соответствие с град</w:t>
      </w:r>
      <w:r w:rsidRPr="009B4981">
        <w:rPr>
          <w:rFonts w:ascii="Times New Roman" w:hAnsi="Times New Roman" w:cs="Times New Roman"/>
          <w:sz w:val="24"/>
          <w:szCs w:val="28"/>
        </w:rPr>
        <w:t>о</w:t>
      </w:r>
      <w:r w:rsidRPr="009B4981">
        <w:rPr>
          <w:rFonts w:ascii="Times New Roman" w:hAnsi="Times New Roman" w:cs="Times New Roman"/>
          <w:sz w:val="24"/>
          <w:szCs w:val="28"/>
        </w:rPr>
        <w:t>строительным регламентом, за исключением случаев, если использование таких земельных участков и объектов капитал</w:t>
      </w:r>
      <w:r w:rsidRPr="009B4981">
        <w:rPr>
          <w:rFonts w:ascii="Times New Roman" w:hAnsi="Times New Roman" w:cs="Times New Roman"/>
          <w:sz w:val="24"/>
          <w:szCs w:val="28"/>
        </w:rPr>
        <w:t>ь</w:t>
      </w:r>
      <w:r w:rsidRPr="009B4981">
        <w:rPr>
          <w:rFonts w:ascii="Times New Roman" w:hAnsi="Times New Roman" w:cs="Times New Roman"/>
          <w:sz w:val="24"/>
          <w:szCs w:val="28"/>
        </w:rPr>
        <w:t>ного строительства опасно для жизни или здоровья человека, для окружающей среды, объе</w:t>
      </w:r>
      <w:r w:rsidRPr="009B4981">
        <w:rPr>
          <w:rFonts w:ascii="Times New Roman" w:hAnsi="Times New Roman" w:cs="Times New Roman"/>
          <w:sz w:val="24"/>
          <w:szCs w:val="28"/>
        </w:rPr>
        <w:t>к</w:t>
      </w:r>
      <w:r w:rsidRPr="009B4981">
        <w:rPr>
          <w:rFonts w:ascii="Times New Roman" w:hAnsi="Times New Roman" w:cs="Times New Roman"/>
          <w:sz w:val="24"/>
          <w:szCs w:val="28"/>
        </w:rPr>
        <w:t>тов культурного наследия.</w:t>
      </w:r>
    </w:p>
    <w:p w:rsidR="00BC5A59" w:rsidRPr="009B4981" w:rsidRDefault="00BC5A5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9.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</w:t>
      </w:r>
      <w:r w:rsidRPr="009B4981">
        <w:rPr>
          <w:rFonts w:ascii="Times New Roman" w:hAnsi="Times New Roman" w:cs="Times New Roman"/>
          <w:sz w:val="24"/>
          <w:szCs w:val="28"/>
        </w:rPr>
        <w:t>т</w:t>
      </w:r>
      <w:r w:rsidRPr="009B4981">
        <w:rPr>
          <w:rFonts w:ascii="Times New Roman" w:hAnsi="Times New Roman" w:cs="Times New Roman"/>
          <w:sz w:val="24"/>
          <w:szCs w:val="28"/>
        </w:rPr>
        <w:t>вие с градостроительным регламентом или путем уменьшения их несоответствия предел</w:t>
      </w:r>
      <w:r w:rsidRPr="009B4981">
        <w:rPr>
          <w:rFonts w:ascii="Times New Roman" w:hAnsi="Times New Roman" w:cs="Times New Roman"/>
          <w:sz w:val="24"/>
          <w:szCs w:val="28"/>
        </w:rPr>
        <w:t>ь</w:t>
      </w:r>
      <w:r w:rsidRPr="009B4981">
        <w:rPr>
          <w:rFonts w:ascii="Times New Roman" w:hAnsi="Times New Roman" w:cs="Times New Roman"/>
          <w:sz w:val="24"/>
          <w:szCs w:val="28"/>
        </w:rPr>
        <w:t>ным параметрам разрешенного строительства, реконструкции. Изменение видов разреше</w:t>
      </w:r>
      <w:r w:rsidRPr="009B4981">
        <w:rPr>
          <w:rFonts w:ascii="Times New Roman" w:hAnsi="Times New Roman" w:cs="Times New Roman"/>
          <w:sz w:val="24"/>
          <w:szCs w:val="28"/>
        </w:rPr>
        <w:t>н</w:t>
      </w:r>
      <w:r w:rsidRPr="009B4981">
        <w:rPr>
          <w:rFonts w:ascii="Times New Roman" w:hAnsi="Times New Roman" w:cs="Times New Roman"/>
          <w:sz w:val="24"/>
          <w:szCs w:val="28"/>
        </w:rPr>
        <w:t>ного использования указанных земельных участков и объектов капитального стро</w:t>
      </w:r>
      <w:r w:rsidRPr="009B4981">
        <w:rPr>
          <w:rFonts w:ascii="Times New Roman" w:hAnsi="Times New Roman" w:cs="Times New Roman"/>
          <w:sz w:val="24"/>
          <w:szCs w:val="28"/>
        </w:rPr>
        <w:t>и</w:t>
      </w:r>
      <w:r w:rsidRPr="009B4981">
        <w:rPr>
          <w:rFonts w:ascii="Times New Roman" w:hAnsi="Times New Roman" w:cs="Times New Roman"/>
          <w:sz w:val="24"/>
          <w:szCs w:val="28"/>
        </w:rPr>
        <w:t>тельства может осуществляться путем приведения их в соответствие с видами разрешенного испол</w:t>
      </w:r>
      <w:r w:rsidRPr="009B4981">
        <w:rPr>
          <w:rFonts w:ascii="Times New Roman" w:hAnsi="Times New Roman" w:cs="Times New Roman"/>
          <w:sz w:val="24"/>
          <w:szCs w:val="28"/>
        </w:rPr>
        <w:t>ь</w:t>
      </w:r>
      <w:r w:rsidRPr="009B4981">
        <w:rPr>
          <w:rFonts w:ascii="Times New Roman" w:hAnsi="Times New Roman" w:cs="Times New Roman"/>
          <w:sz w:val="24"/>
          <w:szCs w:val="28"/>
        </w:rPr>
        <w:t>зования земельных участков и объектов капитального строительства, установленными гр</w:t>
      </w:r>
      <w:r w:rsidRPr="009B4981">
        <w:rPr>
          <w:rFonts w:ascii="Times New Roman" w:hAnsi="Times New Roman" w:cs="Times New Roman"/>
          <w:sz w:val="24"/>
          <w:szCs w:val="28"/>
        </w:rPr>
        <w:t>а</w:t>
      </w:r>
      <w:r w:rsidRPr="009B4981">
        <w:rPr>
          <w:rFonts w:ascii="Times New Roman" w:hAnsi="Times New Roman" w:cs="Times New Roman"/>
          <w:sz w:val="24"/>
          <w:szCs w:val="28"/>
        </w:rPr>
        <w:t>достроительным регламентом.</w:t>
      </w:r>
    </w:p>
    <w:p w:rsidR="00BC5A59" w:rsidRPr="009B4981" w:rsidRDefault="00BC5A59" w:rsidP="008D39F8">
      <w:pPr>
        <w:pStyle w:val="ConsNormal"/>
        <w:widowControl w:val="0"/>
        <w:ind w:right="0" w:firstLine="709"/>
        <w:jc w:val="both"/>
        <w:rPr>
          <w:rFonts w:ascii="Times New Roman" w:hAnsi="Times New Roman"/>
          <w:strike/>
          <w:sz w:val="24"/>
        </w:rPr>
      </w:pPr>
      <w:r w:rsidRPr="009B4981">
        <w:rPr>
          <w:rFonts w:ascii="Times New Roman" w:hAnsi="Times New Roman"/>
          <w:sz w:val="24"/>
        </w:rPr>
        <w:t>10. В случае,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</w:t>
      </w:r>
      <w:r w:rsidRPr="009B4981">
        <w:rPr>
          <w:rFonts w:ascii="Times New Roman" w:hAnsi="Times New Roman"/>
          <w:sz w:val="24"/>
        </w:rPr>
        <w:t>о</w:t>
      </w:r>
      <w:r w:rsidRPr="009B4981">
        <w:rPr>
          <w:rFonts w:ascii="Times New Roman" w:hAnsi="Times New Roman"/>
          <w:sz w:val="24"/>
        </w:rPr>
        <w:t>ровья человека, для окружающей среды, объектов культурного наследия, в соответс</w:t>
      </w:r>
      <w:r w:rsidRPr="009B4981">
        <w:rPr>
          <w:rFonts w:ascii="Times New Roman" w:hAnsi="Times New Roman"/>
          <w:sz w:val="24"/>
        </w:rPr>
        <w:t>т</w:t>
      </w:r>
      <w:r w:rsidRPr="009B4981">
        <w:rPr>
          <w:rFonts w:ascii="Times New Roman" w:hAnsi="Times New Roman"/>
          <w:sz w:val="24"/>
        </w:rPr>
        <w:t>вии с федеральными законами может быть наложен запрет на использование таких земельных уч</w:t>
      </w:r>
      <w:r w:rsidRPr="009B4981">
        <w:rPr>
          <w:rFonts w:ascii="Times New Roman" w:hAnsi="Times New Roman"/>
          <w:sz w:val="24"/>
        </w:rPr>
        <w:t>а</w:t>
      </w:r>
      <w:r w:rsidRPr="009B4981">
        <w:rPr>
          <w:rFonts w:ascii="Times New Roman" w:hAnsi="Times New Roman"/>
          <w:sz w:val="24"/>
        </w:rPr>
        <w:t>стков и объектов.</w:t>
      </w:r>
    </w:p>
    <w:p w:rsidR="00BC5A59" w:rsidRPr="009B4981" w:rsidRDefault="00BC5A59" w:rsidP="008D39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/>
          <w:sz w:val="24"/>
        </w:rPr>
        <w:t xml:space="preserve">11. </w:t>
      </w:r>
      <w:r w:rsidRPr="009B4981">
        <w:rPr>
          <w:rFonts w:ascii="Times New Roman" w:hAnsi="Times New Roman" w:cs="Times New Roman"/>
          <w:sz w:val="24"/>
          <w:szCs w:val="28"/>
        </w:rPr>
        <w:t>В градостроительном регламенте в отношении земельных участков и объектов к</w:t>
      </w:r>
      <w:r w:rsidRPr="009B4981">
        <w:rPr>
          <w:rFonts w:ascii="Times New Roman" w:hAnsi="Times New Roman" w:cs="Times New Roman"/>
          <w:sz w:val="24"/>
          <w:szCs w:val="28"/>
        </w:rPr>
        <w:t>а</w:t>
      </w:r>
      <w:r w:rsidRPr="009B4981">
        <w:rPr>
          <w:rFonts w:ascii="Times New Roman" w:hAnsi="Times New Roman" w:cs="Times New Roman"/>
          <w:sz w:val="24"/>
          <w:szCs w:val="28"/>
        </w:rPr>
        <w:t>питального строительства, расположенных в пределах соответствующей территориал</w:t>
      </w:r>
      <w:r w:rsidRPr="009B4981">
        <w:rPr>
          <w:rFonts w:ascii="Times New Roman" w:hAnsi="Times New Roman" w:cs="Times New Roman"/>
          <w:sz w:val="24"/>
          <w:szCs w:val="28"/>
        </w:rPr>
        <w:t>ь</w:t>
      </w:r>
      <w:r w:rsidRPr="009B4981">
        <w:rPr>
          <w:rFonts w:ascii="Times New Roman" w:hAnsi="Times New Roman" w:cs="Times New Roman"/>
          <w:sz w:val="24"/>
          <w:szCs w:val="28"/>
        </w:rPr>
        <w:t>ной зоны, указываются:</w:t>
      </w:r>
    </w:p>
    <w:p w:rsidR="00BC5A59" w:rsidRPr="009B4981" w:rsidRDefault="00BC5A59" w:rsidP="008D39F8">
      <w:pPr>
        <w:pStyle w:val="ConsPlusNormal"/>
        <w:ind w:firstLine="1440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1) виды разрешенного использования земельных участков и объектов кап</w:t>
      </w:r>
      <w:r w:rsidRPr="009B4981">
        <w:rPr>
          <w:rFonts w:ascii="Times New Roman" w:hAnsi="Times New Roman" w:cs="Times New Roman"/>
          <w:sz w:val="24"/>
          <w:szCs w:val="28"/>
        </w:rPr>
        <w:t>и</w:t>
      </w:r>
      <w:r w:rsidRPr="009B4981">
        <w:rPr>
          <w:rFonts w:ascii="Times New Roman" w:hAnsi="Times New Roman" w:cs="Times New Roman"/>
          <w:sz w:val="24"/>
          <w:szCs w:val="28"/>
        </w:rPr>
        <w:t>тального строительства;</w:t>
      </w:r>
    </w:p>
    <w:p w:rsidR="00BC5A59" w:rsidRPr="009B4981" w:rsidRDefault="00BC5A59" w:rsidP="008D39F8">
      <w:pPr>
        <w:pStyle w:val="ConsPlusNormal"/>
        <w:ind w:firstLine="1440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2) предельные (минимальные и (или) максимальные) размеры земельных уч</w:t>
      </w:r>
      <w:r w:rsidRPr="009B4981">
        <w:rPr>
          <w:rFonts w:ascii="Times New Roman" w:hAnsi="Times New Roman" w:cs="Times New Roman"/>
          <w:sz w:val="24"/>
          <w:szCs w:val="28"/>
        </w:rPr>
        <w:t>а</w:t>
      </w:r>
      <w:r w:rsidRPr="009B4981">
        <w:rPr>
          <w:rFonts w:ascii="Times New Roman" w:hAnsi="Times New Roman" w:cs="Times New Roman"/>
          <w:sz w:val="24"/>
          <w:szCs w:val="28"/>
        </w:rPr>
        <w:t>стков и предельные параметры разрешенного строительства, реконструкции объектов кап</w:t>
      </w:r>
      <w:r w:rsidRPr="009B4981">
        <w:rPr>
          <w:rFonts w:ascii="Times New Roman" w:hAnsi="Times New Roman" w:cs="Times New Roman"/>
          <w:sz w:val="24"/>
          <w:szCs w:val="28"/>
        </w:rPr>
        <w:t>и</w:t>
      </w:r>
      <w:r w:rsidRPr="009B4981">
        <w:rPr>
          <w:rFonts w:ascii="Times New Roman" w:hAnsi="Times New Roman" w:cs="Times New Roman"/>
          <w:sz w:val="24"/>
          <w:szCs w:val="28"/>
        </w:rPr>
        <w:t>тального строительства;</w:t>
      </w:r>
    </w:p>
    <w:p w:rsidR="00BC5A59" w:rsidRPr="009B4981" w:rsidRDefault="00BC5A59" w:rsidP="008D39F8">
      <w:pPr>
        <w:pStyle w:val="ConsPlusNormal"/>
        <w:ind w:firstLine="1417"/>
        <w:jc w:val="both"/>
        <w:rPr>
          <w:rFonts w:ascii="Times New Roman" w:hAnsi="Times New Roman"/>
          <w:sz w:val="24"/>
        </w:rPr>
      </w:pPr>
      <w:r w:rsidRPr="009B4981">
        <w:rPr>
          <w:rFonts w:ascii="Times New Roman" w:hAnsi="Times New Roman"/>
          <w:sz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</w:t>
      </w:r>
      <w:r w:rsidRPr="009B4981">
        <w:rPr>
          <w:rFonts w:ascii="Times New Roman" w:hAnsi="Times New Roman"/>
          <w:sz w:val="24"/>
        </w:rPr>
        <w:t>а</w:t>
      </w:r>
      <w:r w:rsidRPr="009B4981">
        <w:rPr>
          <w:rFonts w:ascii="Times New Roman" w:hAnsi="Times New Roman"/>
          <w:sz w:val="24"/>
        </w:rPr>
        <w:t>ции.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12" w:name="_Toc458786677"/>
      <w:r w:rsidRPr="009B4981">
        <w:rPr>
          <w:b w:val="0"/>
        </w:rPr>
        <w:t>Виды разрешенного использования земельных участков и объектов кап</w:t>
      </w:r>
      <w:r w:rsidRPr="009B4981">
        <w:rPr>
          <w:b w:val="0"/>
        </w:rPr>
        <w:t>и</w:t>
      </w:r>
      <w:r w:rsidRPr="009B4981">
        <w:rPr>
          <w:b w:val="0"/>
        </w:rPr>
        <w:t>тального строительства</w:t>
      </w:r>
      <w:bookmarkEnd w:id="111"/>
      <w:bookmarkEnd w:id="112"/>
    </w:p>
    <w:p w:rsidR="00BC5A59" w:rsidRPr="009B4981" w:rsidRDefault="00BC5A5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113" w:name="_Toc282347540"/>
      <w:r w:rsidRPr="009B4981">
        <w:rPr>
          <w:rFonts w:ascii="Times New Roman" w:hAnsi="Times New Roman" w:cs="Times New Roman"/>
          <w:sz w:val="24"/>
          <w:szCs w:val="24"/>
        </w:rPr>
        <w:t>1. Для</w:t>
      </w:r>
      <w:r w:rsidRPr="009B4981">
        <w:rPr>
          <w:rFonts w:ascii="Times New Roman" w:hAnsi="Times New Roman" w:cs="Times New Roman"/>
          <w:sz w:val="24"/>
          <w:szCs w:val="28"/>
        </w:rPr>
        <w:t xml:space="preserve"> каждого земельного участка и иного объекта недвижимости разрешенным сч</w:t>
      </w:r>
      <w:r w:rsidRPr="009B4981">
        <w:rPr>
          <w:rFonts w:ascii="Times New Roman" w:hAnsi="Times New Roman" w:cs="Times New Roman"/>
          <w:sz w:val="24"/>
          <w:szCs w:val="28"/>
        </w:rPr>
        <w:t>и</w:t>
      </w:r>
      <w:r w:rsidRPr="009B4981">
        <w:rPr>
          <w:rFonts w:ascii="Times New Roman" w:hAnsi="Times New Roman" w:cs="Times New Roman"/>
          <w:sz w:val="24"/>
          <w:szCs w:val="28"/>
        </w:rPr>
        <w:t>тается такое использование, которое соответствует градостроительному регламе</w:t>
      </w:r>
      <w:r w:rsidRPr="009B4981">
        <w:rPr>
          <w:rFonts w:ascii="Times New Roman" w:hAnsi="Times New Roman" w:cs="Times New Roman"/>
          <w:sz w:val="24"/>
          <w:szCs w:val="28"/>
        </w:rPr>
        <w:t>н</w:t>
      </w:r>
      <w:r w:rsidRPr="009B4981">
        <w:rPr>
          <w:rFonts w:ascii="Times New Roman" w:hAnsi="Times New Roman" w:cs="Times New Roman"/>
          <w:sz w:val="24"/>
          <w:szCs w:val="28"/>
        </w:rPr>
        <w:t>ту.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Виды разрешенного использования земельных участков и объектов капитального строительства включают: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1) основные виды разрешенного использования, которые не могут быть запрещены при условии соблюдения особых градостроительных требований к формированию земел</w:t>
      </w:r>
      <w:r w:rsidRPr="009B4981">
        <w:t>ь</w:t>
      </w:r>
      <w:r w:rsidRPr="009B4981">
        <w:t>ных участков и объектов капитального строительства и технических требований по подг</w:t>
      </w:r>
      <w:r w:rsidRPr="009B4981">
        <w:t>о</w:t>
      </w:r>
      <w:r w:rsidRPr="009B4981">
        <w:t>товке проектной документации и строительству;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2) вспомогательные виды разрешенного использования, допустимые лишь в к</w:t>
      </w:r>
      <w:r w:rsidRPr="009B4981">
        <w:t>а</w:t>
      </w:r>
      <w:r w:rsidRPr="009B4981">
        <w:t>честве дополнительных к основным видам использования и только совместно с ними;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3) условно разрешенные виды использования.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Виды использования земельного участка, не предусмотренные в градостроител</w:t>
      </w:r>
      <w:r w:rsidRPr="009B4981">
        <w:t>ь</w:t>
      </w:r>
      <w:r w:rsidRPr="009B4981">
        <w:t>ном регламенте, являются запрещенными.</w:t>
      </w:r>
    </w:p>
    <w:p w:rsidR="00BC5A59" w:rsidRPr="009B4981" w:rsidRDefault="00BC5A59" w:rsidP="008D39F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4981">
        <w:rPr>
          <w:rFonts w:ascii="Times New Roman" w:hAnsi="Times New Roman" w:cs="Times New Roman"/>
          <w:sz w:val="24"/>
          <w:szCs w:val="28"/>
        </w:rPr>
        <w:t>4. Основные и вспомогательные виды разрешенного использования земельных учас</w:t>
      </w:r>
      <w:r w:rsidRPr="009B4981">
        <w:rPr>
          <w:rFonts w:ascii="Times New Roman" w:hAnsi="Times New Roman" w:cs="Times New Roman"/>
          <w:sz w:val="24"/>
          <w:szCs w:val="28"/>
        </w:rPr>
        <w:t>т</w:t>
      </w:r>
      <w:r w:rsidRPr="009B4981">
        <w:rPr>
          <w:rFonts w:ascii="Times New Roman" w:hAnsi="Times New Roman" w:cs="Times New Roman"/>
          <w:sz w:val="24"/>
          <w:szCs w:val="28"/>
        </w:rPr>
        <w:t>ков и объектов капитального строительства правообладателями земельных участков и объе</w:t>
      </w:r>
      <w:r w:rsidRPr="009B4981">
        <w:rPr>
          <w:rFonts w:ascii="Times New Roman" w:hAnsi="Times New Roman" w:cs="Times New Roman"/>
          <w:sz w:val="24"/>
          <w:szCs w:val="28"/>
        </w:rPr>
        <w:t>к</w:t>
      </w:r>
      <w:r w:rsidRPr="009B4981">
        <w:rPr>
          <w:rFonts w:ascii="Times New Roman" w:hAnsi="Times New Roman" w:cs="Times New Roman"/>
          <w:sz w:val="24"/>
          <w:szCs w:val="28"/>
        </w:rPr>
        <w:t>тов капитального строительства, за исключением органов государстве</w:t>
      </w:r>
      <w:r w:rsidRPr="009B4981">
        <w:rPr>
          <w:rFonts w:ascii="Times New Roman" w:hAnsi="Times New Roman" w:cs="Times New Roman"/>
          <w:sz w:val="24"/>
          <w:szCs w:val="28"/>
        </w:rPr>
        <w:t>н</w:t>
      </w:r>
      <w:r w:rsidRPr="009B4981">
        <w:rPr>
          <w:rFonts w:ascii="Times New Roman" w:hAnsi="Times New Roman" w:cs="Times New Roman"/>
          <w:sz w:val="24"/>
          <w:szCs w:val="28"/>
        </w:rPr>
        <w:t>ной власти, органов местного самоуправления муниципального образования, госуда</w:t>
      </w:r>
      <w:r w:rsidRPr="009B4981">
        <w:rPr>
          <w:rFonts w:ascii="Times New Roman" w:hAnsi="Times New Roman" w:cs="Times New Roman"/>
          <w:sz w:val="24"/>
          <w:szCs w:val="28"/>
        </w:rPr>
        <w:t>р</w:t>
      </w:r>
      <w:r w:rsidRPr="009B4981">
        <w:rPr>
          <w:rFonts w:ascii="Times New Roman" w:hAnsi="Times New Roman" w:cs="Times New Roman"/>
          <w:sz w:val="24"/>
          <w:szCs w:val="28"/>
        </w:rPr>
        <w:t>ственных и муниципальных учреждений, выбираются самостоятельно без дополн</w:t>
      </w:r>
      <w:r w:rsidRPr="009B4981">
        <w:rPr>
          <w:rFonts w:ascii="Times New Roman" w:hAnsi="Times New Roman" w:cs="Times New Roman"/>
          <w:sz w:val="24"/>
          <w:szCs w:val="28"/>
        </w:rPr>
        <w:t>и</w:t>
      </w:r>
      <w:r w:rsidRPr="009B4981">
        <w:rPr>
          <w:rFonts w:ascii="Times New Roman" w:hAnsi="Times New Roman" w:cs="Times New Roman"/>
          <w:sz w:val="24"/>
          <w:szCs w:val="28"/>
        </w:rPr>
        <w:t xml:space="preserve">тельных разрешений и согласования. </w:t>
      </w:r>
    </w:p>
    <w:p w:rsidR="00BC5A59" w:rsidRPr="009B4981" w:rsidRDefault="00BC5A59" w:rsidP="008D39F8">
      <w:pPr>
        <w:pStyle w:val="ConsNormal"/>
        <w:widowControl w:val="0"/>
        <w:ind w:right="0" w:firstLine="709"/>
        <w:jc w:val="both"/>
        <w:rPr>
          <w:rFonts w:ascii="Times New Roman" w:hAnsi="Times New Roman"/>
          <w:sz w:val="24"/>
        </w:rPr>
      </w:pPr>
      <w:r w:rsidRPr="009B4981">
        <w:rPr>
          <w:rFonts w:ascii="Times New Roman" w:hAnsi="Times New Roman"/>
          <w:sz w:val="24"/>
        </w:rPr>
        <w:t>5. Решения об изменении одного вида разрешенного использования земельных учас</w:t>
      </w:r>
      <w:r w:rsidRPr="009B4981">
        <w:rPr>
          <w:rFonts w:ascii="Times New Roman" w:hAnsi="Times New Roman"/>
          <w:sz w:val="24"/>
        </w:rPr>
        <w:t>т</w:t>
      </w:r>
      <w:r w:rsidRPr="009B4981">
        <w:rPr>
          <w:rFonts w:ascii="Times New Roman" w:hAnsi="Times New Roman"/>
          <w:sz w:val="24"/>
        </w:rPr>
        <w:t>ков и объектов капитального строительства, расположенных на землях, на кот</w:t>
      </w:r>
      <w:r w:rsidRPr="009B4981">
        <w:rPr>
          <w:rFonts w:ascii="Times New Roman" w:hAnsi="Times New Roman"/>
          <w:sz w:val="24"/>
        </w:rPr>
        <w:t>о</w:t>
      </w:r>
      <w:r w:rsidRPr="009B4981">
        <w:rPr>
          <w:rFonts w:ascii="Times New Roman" w:hAnsi="Times New Roman"/>
          <w:sz w:val="24"/>
        </w:rPr>
        <w:t>рые действие градостроительных регламентов не распространяется, на другой вид такого испол</w:t>
      </w:r>
      <w:r w:rsidRPr="009B4981">
        <w:rPr>
          <w:rFonts w:ascii="Times New Roman" w:hAnsi="Times New Roman"/>
          <w:sz w:val="24"/>
        </w:rPr>
        <w:t>ь</w:t>
      </w:r>
      <w:r w:rsidRPr="009B4981">
        <w:rPr>
          <w:rFonts w:ascii="Times New Roman" w:hAnsi="Times New Roman"/>
          <w:sz w:val="24"/>
        </w:rPr>
        <w:t>зования, принимаются в соответствии с федеральными законами.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6. Параметры разрешенного использования земельных участков и объектов капитал</w:t>
      </w:r>
      <w:r w:rsidRPr="009B4981">
        <w:t>ь</w:t>
      </w:r>
      <w:r w:rsidRPr="009B4981">
        <w:t>ного строительства включают: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1) предельные размеры земельных участков, в том числе их площадь и лине</w:t>
      </w:r>
      <w:r w:rsidRPr="009B4981">
        <w:t>й</w:t>
      </w:r>
      <w:r w:rsidRPr="009B4981">
        <w:t xml:space="preserve">ные размеры, включая линейные размеры предельной ширины участков по фронту улиц, проездов и предельной глубины участков. 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</w:t>
      </w:r>
      <w:r w:rsidRPr="009B4981">
        <w:t>е</w:t>
      </w:r>
      <w:r w:rsidRPr="009B4981">
        <w:t xml:space="preserve">щено строительство зданий, строений, сооружений; 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3) предельное количество этажей или предельную высоту зданий, строений, сооружений;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4) максимальный процент застройки в границах земельного участка, опред</w:t>
      </w:r>
      <w:r w:rsidRPr="009B4981">
        <w:t>е</w:t>
      </w:r>
      <w:r w:rsidRPr="009B4981">
        <w:t>ляемый как отношение суммарной площади земельного участка, которая может быть з</w:t>
      </w:r>
      <w:r w:rsidRPr="009B4981">
        <w:t>а</w:t>
      </w:r>
      <w:r w:rsidRPr="009B4981">
        <w:t>строена, ко всей площади земельного участка;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 xml:space="preserve">5) минимальный процент озеленения; 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6) иные показатели.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7. Применительно к каждой территориальной зоне устанавливаются размеры и пар</w:t>
      </w:r>
      <w:r w:rsidRPr="009B4981">
        <w:t>а</w:t>
      </w:r>
      <w:r w:rsidRPr="009B4981">
        <w:t>метры, их сочетания. Сочетания указанных параметров и их значения устанавливаются и</w:t>
      </w:r>
      <w:r w:rsidRPr="009B4981">
        <w:t>н</w:t>
      </w:r>
      <w:r w:rsidRPr="009B4981">
        <w:t>дивидуально к каждой территориальной зоне.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8. Использование земельных участков и объектов капитального строительства в соо</w:t>
      </w:r>
      <w:r w:rsidRPr="009B4981">
        <w:t>т</w:t>
      </w:r>
      <w:r w:rsidRPr="009B4981">
        <w:t>ветствии с видами разрешенного использования и предельными параметрами ра</w:t>
      </w:r>
      <w:r w:rsidRPr="009B4981">
        <w:t>з</w:t>
      </w:r>
      <w:r w:rsidRPr="009B4981">
        <w:t>решенного строительства, реконструкции допускается при условии соблюдения градостроительных ограничений, установленных законодательством.</w:t>
      </w:r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9.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</w:t>
      </w:r>
      <w:r w:rsidRPr="009B4981">
        <w:t>а</w:t>
      </w:r>
      <w:r w:rsidRPr="009B4981">
        <w:t>ния.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14" w:name="_Toc458786678"/>
      <w:r w:rsidRPr="009B4981">
        <w:rPr>
          <w:b w:val="0"/>
        </w:rPr>
        <w:t>Использование объектов недвижимости, не соответствующих установле</w:t>
      </w:r>
      <w:r w:rsidRPr="009B4981">
        <w:rPr>
          <w:b w:val="0"/>
        </w:rPr>
        <w:t>н</w:t>
      </w:r>
      <w:r w:rsidRPr="009B4981">
        <w:rPr>
          <w:b w:val="0"/>
        </w:rPr>
        <w:t>ному градостроительному регл</w:t>
      </w:r>
      <w:r w:rsidRPr="009B4981">
        <w:rPr>
          <w:b w:val="0"/>
        </w:rPr>
        <w:t>а</w:t>
      </w:r>
      <w:r w:rsidRPr="009B4981">
        <w:rPr>
          <w:b w:val="0"/>
        </w:rPr>
        <w:t>менту</w:t>
      </w:r>
      <w:bookmarkEnd w:id="113"/>
      <w:bookmarkEnd w:id="114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Земельные участки или объекты капитального строительства являются не соотве</w:t>
      </w:r>
      <w:r w:rsidRPr="009B4981">
        <w:t>т</w:t>
      </w:r>
      <w:r w:rsidRPr="009B4981">
        <w:t>ствующими установленным градостроительным регламентам территориальных зон в сл</w:t>
      </w:r>
      <w:r w:rsidRPr="009B4981">
        <w:t>е</w:t>
      </w:r>
      <w:r w:rsidRPr="009B4981">
        <w:t>дующих случаях: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11"/>
        </w:numPr>
        <w:tabs>
          <w:tab w:val="left" w:pos="720"/>
        </w:tabs>
        <w:ind w:left="0" w:firstLine="709"/>
        <w:jc w:val="both"/>
      </w:pPr>
      <w:r w:rsidRPr="009B4981">
        <w:t>если виды их разрешенного использования (основные, условно разрешенные или вспомогательные) не соответствуют утвержденному для этой территории градостро</w:t>
      </w:r>
      <w:r w:rsidRPr="009B4981">
        <w:t>и</w:t>
      </w:r>
      <w:r w:rsidRPr="009B4981">
        <w:t>тельному регламенту;</w:t>
      </w:r>
    </w:p>
    <w:p w:rsidR="00BC5A59" w:rsidRPr="009B4981" w:rsidRDefault="00BC5A59" w:rsidP="007852C0">
      <w:pPr>
        <w:pStyle w:val="NormalWeb"/>
        <w:widowControl w:val="0"/>
        <w:numPr>
          <w:ilvl w:val="0"/>
          <w:numId w:val="11"/>
        </w:numPr>
        <w:tabs>
          <w:tab w:val="left" w:pos="720"/>
        </w:tabs>
        <w:ind w:left="0" w:firstLine="709"/>
        <w:jc w:val="both"/>
      </w:pPr>
      <w:r w:rsidRPr="009B4981">
        <w:t>если их предельные (минимальные и (или) максимальные) размеры и предел</w:t>
      </w:r>
      <w:r w:rsidRPr="009B4981">
        <w:t>ь</w:t>
      </w:r>
      <w:r w:rsidRPr="009B4981">
        <w:t>ные параметры не соответствуют утвержденному градостроительному регл</w:t>
      </w:r>
      <w:r w:rsidRPr="009B4981">
        <w:t>а</w:t>
      </w:r>
      <w:r w:rsidRPr="009B4981">
        <w:t>менту.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В случае если использование земельных участков и объектов капитального стро</w:t>
      </w:r>
      <w:r w:rsidRPr="009B4981">
        <w:t>и</w:t>
      </w:r>
      <w:r w:rsidRPr="009B4981">
        <w:t>тельства опасно для жизни или здоровья человека, для окружающей среды, объектов кул</w:t>
      </w:r>
      <w:r w:rsidRPr="009B4981">
        <w:t>ь</w:t>
      </w:r>
      <w:r w:rsidRPr="009B4981">
        <w:t>турного наследия, уполномоченный орган имеет право, в соответствии с федеральными з</w:t>
      </w:r>
      <w:r w:rsidRPr="009B4981">
        <w:t>а</w:t>
      </w:r>
      <w:r w:rsidRPr="009B4981">
        <w:t>конами, иными нормативными правовыми актами, наложить запрет на использование таких земельных уч</w:t>
      </w:r>
      <w:r w:rsidRPr="009B4981">
        <w:t>а</w:t>
      </w:r>
      <w:r w:rsidRPr="009B4981">
        <w:t>стков и объектов недвижимости.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Объекты недвижимости, не соответствующие градостроительному регламенту по указанным размерам и параметрам, поддерживаются и ремонтируются при условии, что эти действия не увеличивают степень несоответствия этих объектов требованиям градостро</w:t>
      </w:r>
      <w:r w:rsidRPr="009B4981">
        <w:t>и</w:t>
      </w:r>
      <w:r w:rsidRPr="009B4981">
        <w:t>тельного регламента.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4. Реконструкция объектов капитального строительства, не соответствующих уст</w:t>
      </w:r>
      <w:r w:rsidRPr="009B4981">
        <w:t>а</w:t>
      </w:r>
      <w:r w:rsidRPr="009B4981">
        <w:t>новленным градостроительному регламенту может осуществляться только с целью привед</w:t>
      </w:r>
      <w:r w:rsidRPr="009B4981">
        <w:t>е</w:t>
      </w:r>
      <w:r w:rsidRPr="009B4981">
        <w:t>ния таких объектов в соответствие с градостроительным регламентом или с целью уменьш</w:t>
      </w:r>
      <w:r w:rsidRPr="009B4981">
        <w:t>е</w:t>
      </w:r>
      <w:r w:rsidRPr="009B4981">
        <w:t>ния их несоответствия предельным параметрам разрешенного испол</w:t>
      </w:r>
      <w:r w:rsidRPr="009B4981">
        <w:t>ь</w:t>
      </w:r>
      <w:r w:rsidRPr="009B4981">
        <w:t>зования.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5. Изменение видов разрешенного использования земельных участков и объектов к</w:t>
      </w:r>
      <w:r w:rsidRPr="009B4981">
        <w:t>а</w:t>
      </w:r>
      <w:r w:rsidRPr="009B4981">
        <w:t>питального строительства может осуществляться только в соответствии с видами разреше</w:t>
      </w:r>
      <w:r w:rsidRPr="009B4981">
        <w:t>н</w:t>
      </w:r>
      <w:r w:rsidRPr="009B4981">
        <w:t>ного использования, установленными градостроительным регламентом.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6. Правообладатели земельных участков, вправе обратиться за разрешениями на о</w:t>
      </w:r>
      <w:r w:rsidRPr="009B4981">
        <w:t>т</w:t>
      </w:r>
      <w:r w:rsidRPr="009B4981">
        <w:t>клонение от предельных параметров разрешенного строительства, реконструкции объектов капитального строительства в случаях, когда размеры участков меньше установленных гр</w:t>
      </w:r>
      <w:r w:rsidRPr="009B4981">
        <w:t>а</w:t>
      </w:r>
      <w:r w:rsidRPr="009B4981">
        <w:t>достроительным регламентом минимальных размеров, когда конфигурация участка не п</w:t>
      </w:r>
      <w:r w:rsidRPr="009B4981">
        <w:t>о</w:t>
      </w:r>
      <w:r w:rsidRPr="009B4981">
        <w:t>зволяет обеспечить санитарные и противопожарные разрывы, когда инженерно–геологические или иные характеристики неблагоприятны для застройки и дальнейшей эк</w:t>
      </w:r>
      <w:r w:rsidRPr="009B4981">
        <w:t>с</w:t>
      </w:r>
      <w:r w:rsidRPr="009B4981">
        <w:t xml:space="preserve">плуатации.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7. Использование объектов недвижимости, не соответствующих установленным гр</w:t>
      </w:r>
      <w:r w:rsidRPr="009B4981">
        <w:t>а</w:t>
      </w:r>
      <w:r w:rsidRPr="009B4981">
        <w:t>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</w:t>
      </w:r>
      <w:r w:rsidRPr="009B4981">
        <w:t>г</w:t>
      </w:r>
      <w:r w:rsidRPr="009B4981">
        <w:t>ламентом.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8. Не соответствующее требованиям настоящих Правил здание либо строение, нах</w:t>
      </w:r>
      <w:r w:rsidRPr="009B4981">
        <w:t>о</w:t>
      </w:r>
      <w:r w:rsidRPr="009B4981">
        <w:t>дящееся в ветхом или аварийном состоянии, может быть восстановлено только в тех случаях, если его последующее использование будет соответствовать установленным ре</w:t>
      </w:r>
      <w:r w:rsidRPr="009B4981">
        <w:t>г</w:t>
      </w:r>
      <w:r w:rsidRPr="009B4981">
        <w:t xml:space="preserve">ламентам.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9. В целях побуждения правообладателей объектов недвижимости к приведению и</w:t>
      </w:r>
      <w:r w:rsidRPr="009B4981">
        <w:t>с</w:t>
      </w:r>
      <w:r w:rsidRPr="009B4981">
        <w:t>пользования таких объектов в соответствие с градостроительным регламентом органами м</w:t>
      </w:r>
      <w:r w:rsidRPr="009B4981">
        <w:t>е</w:t>
      </w:r>
      <w:r w:rsidRPr="009B4981">
        <w:t>стного самоуправления поселения могут устанавливаться повышенные ставки земельного налога, арендной платы за землю, здания, строения и сооружения, прим</w:t>
      </w:r>
      <w:r w:rsidRPr="009B4981">
        <w:t>е</w:t>
      </w:r>
      <w:r w:rsidRPr="009B4981">
        <w:t>няться иные меры, не противоречащие законодательству.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15" w:name="_Toc282347541"/>
      <w:bookmarkStart w:id="116" w:name="_Toc458786679"/>
      <w:r w:rsidRPr="009B4981">
        <w:rPr>
          <w:b w:val="0"/>
        </w:rPr>
        <w:t>Градостроительные регламенты на территориях зон</w:t>
      </w:r>
      <w:bookmarkEnd w:id="115"/>
      <w:r w:rsidRPr="009B4981">
        <w:rPr>
          <w:b w:val="0"/>
        </w:rPr>
        <w:t xml:space="preserve"> застройки индивид</w:t>
      </w:r>
      <w:r w:rsidRPr="009B4981">
        <w:rPr>
          <w:b w:val="0"/>
        </w:rPr>
        <w:t>у</w:t>
      </w:r>
      <w:r w:rsidRPr="009B4981">
        <w:rPr>
          <w:b w:val="0"/>
        </w:rPr>
        <w:t>альными жилыми домами</w:t>
      </w:r>
      <w:bookmarkEnd w:id="116"/>
    </w:p>
    <w:p w:rsidR="00BC5A59" w:rsidRPr="009B4981" w:rsidRDefault="00BC5A59" w:rsidP="008D39F8">
      <w:pPr>
        <w:pStyle w:val="NormalWeb"/>
        <w:widowControl w:val="0"/>
        <w:tabs>
          <w:tab w:val="left" w:pos="720"/>
        </w:tabs>
        <w:ind w:firstLine="720"/>
        <w:jc w:val="both"/>
      </w:pPr>
      <w:bookmarkStart w:id="117" w:name="_Toc282347543"/>
      <w:r w:rsidRPr="009B4981">
        <w:t>1. Жилые зоны – зоны застройки индивидуальными жилыми домами (код зон – Ж1) предназначены для застройки малоэтажными жилыми домами, жилыми домами усадебного типа с количеством этажей не более 3, иными объектами жилищного строительства с минимально разрешенным набором услуг местного зн</w:t>
      </w:r>
      <w:r w:rsidRPr="009B4981">
        <w:t>а</w:t>
      </w:r>
      <w:r w:rsidRPr="009B4981">
        <w:t>чения</w:t>
      </w:r>
    </w:p>
    <w:p w:rsidR="00BC5A59" w:rsidRPr="009B4981" w:rsidRDefault="00BC5A59" w:rsidP="008D39F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 w:rsidRPr="009B4981">
        <w:t xml:space="preserve">2. </w:t>
      </w:r>
      <w:r w:rsidRPr="009B4981">
        <w:rPr>
          <w:bCs/>
          <w:i/>
        </w:rPr>
        <w:t>Основные виды разрешенного использования</w:t>
      </w:r>
      <w:r w:rsidRPr="009B4981">
        <w:rPr>
          <w:bCs/>
        </w:rPr>
        <w:t xml:space="preserve"> земельных участков и объектов кап</w:t>
      </w:r>
      <w:r w:rsidRPr="009B4981">
        <w:rPr>
          <w:bCs/>
        </w:rPr>
        <w:t>и</w:t>
      </w:r>
      <w:r w:rsidRPr="009B4981">
        <w:rPr>
          <w:bCs/>
        </w:rPr>
        <w:t>тального строительства:</w:t>
      </w:r>
    </w:p>
    <w:p w:rsidR="00BC5A59" w:rsidRPr="009B4981" w:rsidRDefault="00BC5A59" w:rsidP="000129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для индивидуального жилищного строительства (код 2.1)*;</w:t>
      </w:r>
    </w:p>
    <w:p w:rsidR="00BC5A59" w:rsidRPr="009B4981" w:rsidRDefault="00BC5A59" w:rsidP="000129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блокированная жилая застройка (код 2.3)*;</w:t>
      </w:r>
    </w:p>
    <w:p w:rsidR="00BC5A59" w:rsidRPr="009B4981" w:rsidRDefault="00BC5A59" w:rsidP="00FF12AB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малоэтажная многоквартирная жилая застройка (код 2.1.1)*;</w:t>
      </w:r>
    </w:p>
    <w:p w:rsidR="00BC5A59" w:rsidRPr="009B4981" w:rsidRDefault="00BC5A59" w:rsidP="000129D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rPr>
          <w:bCs/>
        </w:rPr>
        <w:t xml:space="preserve">для ведения личного подсобного хозяйства (код 2.2)*. </w:t>
      </w:r>
    </w:p>
    <w:p w:rsidR="00BC5A59" w:rsidRPr="009B4981" w:rsidRDefault="00BC5A59" w:rsidP="008D39F8">
      <w:pPr>
        <w:pStyle w:val="a9"/>
        <w:widowControl w:val="0"/>
        <w:ind w:firstLine="709"/>
        <w:jc w:val="both"/>
        <w:rPr>
          <w:lang w:val="ru-RU"/>
        </w:rPr>
      </w:pPr>
      <w:r w:rsidRPr="009B4981">
        <w:rPr>
          <w:bCs/>
          <w:lang w:val="ru-RU"/>
        </w:rPr>
        <w:t xml:space="preserve">3. </w:t>
      </w:r>
      <w:r w:rsidRPr="009B4981">
        <w:rPr>
          <w:i/>
          <w:lang w:val="ru-RU"/>
        </w:rPr>
        <w:t>Условно разрешенные виды использования</w:t>
      </w:r>
      <w:r w:rsidRPr="009B4981">
        <w:rPr>
          <w:lang w:val="ru-RU"/>
        </w:rPr>
        <w:t xml:space="preserve"> земельных участков и объектов капитального строительства:</w:t>
      </w:r>
    </w:p>
    <w:p w:rsidR="00BC5A59" w:rsidRPr="009B4981" w:rsidRDefault="00BC5A5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rPr>
          <w:lang w:val="en-US"/>
        </w:rPr>
        <w:t>обслуживание жилой застройки</w:t>
      </w:r>
      <w:r w:rsidRPr="009B4981">
        <w:t xml:space="preserve"> (код 2.7)*;</w:t>
      </w:r>
    </w:p>
    <w:p w:rsidR="00BC5A59" w:rsidRPr="009B4981" w:rsidRDefault="00BC5A5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магазины (код 4.4)*;</w:t>
      </w:r>
    </w:p>
    <w:p w:rsidR="00BC5A59" w:rsidRPr="009B4981" w:rsidRDefault="00BC5A5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религиозное использование (код 3.7)*;</w:t>
      </w:r>
    </w:p>
    <w:p w:rsidR="00BC5A59" w:rsidRPr="009B4981" w:rsidRDefault="00BC5A5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обеспечение внутреннего правопорядка – (код 8.3)*.</w:t>
      </w:r>
    </w:p>
    <w:p w:rsidR="00BC5A59" w:rsidRPr="009B4981" w:rsidRDefault="00BC5A59" w:rsidP="008D39F8">
      <w:pPr>
        <w:pStyle w:val="a9"/>
        <w:widowControl w:val="0"/>
        <w:ind w:firstLine="709"/>
        <w:jc w:val="both"/>
        <w:rPr>
          <w:lang w:val="ru-RU"/>
        </w:rPr>
      </w:pPr>
      <w:r w:rsidRPr="009B4981">
        <w:rPr>
          <w:lang w:val="ru-RU"/>
        </w:rPr>
        <w:t xml:space="preserve">4. </w:t>
      </w:r>
      <w:r w:rsidRPr="009B4981">
        <w:rPr>
          <w:i/>
          <w:lang w:val="ru-RU"/>
        </w:rPr>
        <w:t>Вспомогательные виды разрешенного использования</w:t>
      </w:r>
      <w:r w:rsidRPr="009B4981">
        <w:rPr>
          <w:lang w:val="ru-RU"/>
        </w:rPr>
        <w:t xml:space="preserve"> земельных участков и объектов к</w:t>
      </w:r>
      <w:r w:rsidRPr="009B4981">
        <w:rPr>
          <w:lang w:val="ru-RU"/>
        </w:rPr>
        <w:t>а</w:t>
      </w:r>
      <w:r w:rsidRPr="009B4981">
        <w:rPr>
          <w:lang w:val="ru-RU"/>
        </w:rPr>
        <w:t>питального строительства:</w:t>
      </w:r>
    </w:p>
    <w:p w:rsidR="00BC5A59" w:rsidRPr="009B4981" w:rsidRDefault="00BC5A5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коммунальное обслуживание (код 3.1)*;</w:t>
      </w:r>
    </w:p>
    <w:p w:rsidR="00BC5A59" w:rsidRPr="009B4981" w:rsidRDefault="00BC5A59" w:rsidP="000129D6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земельные участки (территории) общего пользования (код 12.0)*.</w:t>
      </w:r>
    </w:p>
    <w:p w:rsidR="00BC5A59" w:rsidRPr="009B4981" w:rsidRDefault="00BC5A59" w:rsidP="008D39F8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 w:rsidRPr="009B4981">
        <w:t xml:space="preserve">5. </w:t>
      </w:r>
      <w:r w:rsidRPr="009B4981">
        <w:rPr>
          <w:i/>
        </w:rPr>
        <w:t>Предельные размеры</w:t>
      </w:r>
      <w:r w:rsidRPr="009B4981">
        <w:t xml:space="preserve"> земельных участков и предельные параметры разрешенного стро</w:t>
      </w:r>
      <w:r w:rsidRPr="009B4981">
        <w:t>и</w:t>
      </w:r>
      <w:r w:rsidRPr="009B4981">
        <w:t>тельства, реконструкции объектов капитального строительства для жилых зон</w:t>
      </w:r>
      <w:r w:rsidRPr="009B4981">
        <w:rPr>
          <w:bCs/>
        </w:rPr>
        <w:t>:</w:t>
      </w:r>
    </w:p>
    <w:p w:rsidR="00BC5A59" w:rsidRPr="009B4981" w:rsidRDefault="00BC5A59" w:rsidP="008D39F8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Предельные размеры земельных участков, предоставляемых гражданам на территории населенных пунктов из находящихся в муниципальной собственности земель Егорьевского района:</w:t>
      </w:r>
    </w:p>
    <w:p w:rsidR="00BC5A59" w:rsidRPr="009B4981" w:rsidRDefault="00BC5A59" w:rsidP="008D39F8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</w:pPr>
      <w:r w:rsidRPr="009B4981">
        <w:t>для приусадебного участка личного подсобного хозяйства</w:t>
      </w:r>
    </w:p>
    <w:p w:rsidR="00BC5A59" w:rsidRPr="009B4981" w:rsidRDefault="00BC5A59" w:rsidP="008D39F8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</w:pPr>
      <w:r w:rsidRPr="009B4981">
        <w:tab/>
        <w:t>мин</w:t>
      </w:r>
      <w:r w:rsidRPr="009B4981">
        <w:t>и</w:t>
      </w:r>
      <w:r w:rsidRPr="009B4981">
        <w:t>мальный размер – 600 м</w:t>
      </w:r>
      <w:r w:rsidRPr="009B4981">
        <w:rPr>
          <w:vertAlign w:val="superscript"/>
        </w:rPr>
        <w:t>2;</w:t>
      </w:r>
    </w:p>
    <w:p w:rsidR="00BC5A59" w:rsidRPr="009B4981" w:rsidRDefault="00BC5A59" w:rsidP="008D39F8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9B4981">
        <w:tab/>
      </w:r>
      <w:r w:rsidRPr="009B4981">
        <w:tab/>
        <w:t>максимальный размер – 7500 м</w:t>
      </w:r>
      <w:r w:rsidRPr="009B4981">
        <w:rPr>
          <w:vertAlign w:val="superscript"/>
        </w:rPr>
        <w:t>2</w:t>
      </w:r>
      <w:r w:rsidRPr="009B4981">
        <w:t>.</w:t>
      </w:r>
    </w:p>
    <w:p w:rsidR="00BC5A59" w:rsidRPr="009B4981" w:rsidRDefault="00BC5A59" w:rsidP="004F4C06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</w:pPr>
      <w:r w:rsidRPr="009B4981">
        <w:t>для индивидуал</w:t>
      </w:r>
      <w:r w:rsidRPr="009B4981">
        <w:t>ь</w:t>
      </w:r>
      <w:r w:rsidRPr="009B4981">
        <w:t>ного жилищного строительства:</w:t>
      </w:r>
    </w:p>
    <w:p w:rsidR="00BC5A59" w:rsidRPr="009B4981" w:rsidRDefault="00BC5A59" w:rsidP="004F4C06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</w:pPr>
      <w:r w:rsidRPr="009B4981">
        <w:tab/>
        <w:t>мин</w:t>
      </w:r>
      <w:r w:rsidRPr="009B4981">
        <w:t>и</w:t>
      </w:r>
      <w:r w:rsidRPr="009B4981">
        <w:t>мальный размер – 600 м</w:t>
      </w:r>
      <w:r w:rsidRPr="009B4981">
        <w:rPr>
          <w:vertAlign w:val="superscript"/>
        </w:rPr>
        <w:t>2;</w:t>
      </w:r>
    </w:p>
    <w:p w:rsidR="00BC5A59" w:rsidRPr="009B4981" w:rsidRDefault="00BC5A59" w:rsidP="004F4C06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9B4981">
        <w:tab/>
      </w:r>
      <w:r w:rsidRPr="009B4981">
        <w:tab/>
        <w:t>максимальный размер – 2500 м</w:t>
      </w:r>
      <w:r w:rsidRPr="009B4981">
        <w:rPr>
          <w:vertAlign w:val="superscript"/>
        </w:rPr>
        <w:t>2</w:t>
      </w:r>
      <w:r w:rsidRPr="009B4981">
        <w:t>.</w:t>
      </w:r>
    </w:p>
    <w:p w:rsidR="00BC5A59" w:rsidRPr="009B4981" w:rsidRDefault="00BC5A59" w:rsidP="008F269C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Для земельных участков коммунального обслуживания, допустимых к размещ</w:t>
      </w:r>
      <w:r w:rsidRPr="009B4981">
        <w:rPr>
          <w:szCs w:val="24"/>
          <w:lang w:val="ru-RU"/>
        </w:rPr>
        <w:t>е</w:t>
      </w:r>
      <w:r w:rsidRPr="009B4981">
        <w:rPr>
          <w:szCs w:val="24"/>
          <w:lang w:val="ru-RU"/>
        </w:rPr>
        <w:t>нию в данной территориальной зоне:</w:t>
      </w:r>
    </w:p>
    <w:p w:rsidR="00BC5A59" w:rsidRPr="009B4981" w:rsidRDefault="00BC5A59" w:rsidP="008F269C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- минимальный размер земельного участка – 0,0001 га;</w:t>
      </w:r>
    </w:p>
    <w:p w:rsidR="00BC5A59" w:rsidRPr="009B4981" w:rsidRDefault="00BC5A59" w:rsidP="008F269C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- максимальный размер земельного участка – 1 га. </w:t>
      </w:r>
    </w:p>
    <w:p w:rsidR="00BC5A59" w:rsidRPr="009B4981" w:rsidRDefault="00BC5A59" w:rsidP="008F269C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Для прочих земельных участков с видами разрешенного использования, допу</w:t>
      </w:r>
      <w:r w:rsidRPr="009B4981">
        <w:rPr>
          <w:szCs w:val="24"/>
          <w:lang w:val="ru-RU"/>
        </w:rPr>
        <w:t>с</w:t>
      </w:r>
      <w:r w:rsidRPr="009B4981">
        <w:rPr>
          <w:szCs w:val="24"/>
          <w:lang w:val="ru-RU"/>
        </w:rPr>
        <w:t>тимых к размещению в данной территориальной зоне:</w:t>
      </w:r>
    </w:p>
    <w:p w:rsidR="00BC5A59" w:rsidRPr="009B4981" w:rsidRDefault="00BC5A59" w:rsidP="008F269C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- минимальный размер земельного участка – 0,04га;</w:t>
      </w:r>
    </w:p>
    <w:p w:rsidR="00BC5A59" w:rsidRPr="009B4981" w:rsidRDefault="00BC5A59" w:rsidP="008F269C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- максимальный размер земельного участка – 0,30 га. </w:t>
      </w:r>
    </w:p>
    <w:p w:rsidR="00BC5A59" w:rsidRPr="009B4981" w:rsidRDefault="00BC5A59" w:rsidP="008F269C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Максимальный процент застройки - 60.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Минимальная ширина вновь отводимых земельных участков вдоль фронта улицы (проезда) – 20 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минимальный отступ от красной линии улиц – 5 м, от красной линии проездов – 3 м. В районах существующей усадебной или индивидуальной жилой застройки дома могут размещаться по красной линии улиц и дорог местного значения.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нормы;</w:t>
      </w:r>
    </w:p>
    <w:p w:rsidR="00BC5A59" w:rsidRPr="009B4981" w:rsidRDefault="00BC5A59" w:rsidP="008F269C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ab/>
        <w:t>– минимальное расстояние здания общеобразовательного учреждения от красной линии не менее 25 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минимальный отступ вспомогательных строений от боковых границ участка- 1 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до границы соседнего участка минимальные расстояния:</w:t>
      </w:r>
    </w:p>
    <w:p w:rsidR="00BC5A59" w:rsidRPr="009B4981" w:rsidRDefault="00BC5A5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9B4981">
        <w:tab/>
        <w:t>от дома – 3 м;</w:t>
      </w:r>
    </w:p>
    <w:p w:rsidR="00BC5A59" w:rsidRPr="009B4981" w:rsidRDefault="00BC5A5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9B4981">
        <w:tab/>
        <w:t>от постройки для содержания домашних животных – 4 м;</w:t>
      </w:r>
    </w:p>
    <w:p w:rsidR="00BC5A59" w:rsidRPr="009B4981" w:rsidRDefault="00BC5A5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9B4981">
        <w:tab/>
        <w:t xml:space="preserve">от других построек (бани, гаражи и др.) – 1,0 м; </w:t>
      </w:r>
    </w:p>
    <w:p w:rsidR="00BC5A59" w:rsidRPr="009B4981" w:rsidRDefault="00BC5A5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9B4981">
        <w:tab/>
        <w:t>от стволов высокорослых деревьев – 5 м;</w:t>
      </w:r>
    </w:p>
    <w:p w:rsidR="00BC5A59" w:rsidRPr="009B4981" w:rsidRDefault="00BC5A5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9B4981">
        <w:tab/>
        <w:t>от стволов среднерослых деревьев -2 м;</w:t>
      </w:r>
    </w:p>
    <w:p w:rsidR="00BC5A59" w:rsidRPr="009B4981" w:rsidRDefault="00BC5A5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9B4981">
        <w:tab/>
        <w:t>от кустарников – 1 м;</w:t>
      </w:r>
    </w:p>
    <w:p w:rsidR="00BC5A59" w:rsidRPr="009B4981" w:rsidRDefault="00BC5A59" w:rsidP="008F269C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9B4981">
        <w:tab/>
        <w:t>от изолированного входа в строение для содержания мелких домашних животных до входа в дом – 7 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 xml:space="preserve">– 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расстояние от помещений (сооружений) для содержания животных до объектов жилой застройки: от 10 м до 40 м в соответствии с Нормативами градостроительного проектирования Алтайского края;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 xml:space="preserve">– размещение дворовых туалетов от окон жилых помещений дома – 8 м; 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допускается блокирование хозяйственных построек на смежных приусадебных участках по взаимному согласию собственников жилого дома, а также блокирование хозяйственных построек к основному строению;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обеспечение подъезда пожарной техники к жилым домам хозяйственным постройкам на расстояние не менее 5 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минимальное расстояние от площадки с контейнером для сбора мусора до жилых домов - 25 м;</w:t>
      </w:r>
    </w:p>
    <w:p w:rsidR="00BC5A59" w:rsidRPr="009B4981" w:rsidRDefault="00BC5A59" w:rsidP="008F269C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– максимальная высота кустарников, высаженных вдоль ограждения на 1 линии собственного земельного участка – 1,5 м.</w:t>
      </w:r>
    </w:p>
    <w:p w:rsidR="00BC5A59" w:rsidRPr="009B4981" w:rsidRDefault="00BC5A59" w:rsidP="00C472A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t>При содержании пасеки в жилой зоне руководствоваться Законом о пчеловодстве №110-ЗС,</w:t>
      </w:r>
      <w:r w:rsidRPr="009B4981">
        <w:rPr>
          <w:rFonts w:cs="Calibri"/>
        </w:rPr>
        <w:t xml:space="preserve"> Принятым Постановлением Алтайского краевого Законодательного Собрания от 02.12.2010 N 614 (в ред. Законов Алтайского края от 27.05.2011 </w:t>
      </w:r>
      <w:hyperlink r:id="rId10" w:history="1">
        <w:r w:rsidRPr="009B4981">
          <w:rPr>
            <w:rFonts w:cs="Calibri"/>
          </w:rPr>
          <w:t>N 67-ЗС</w:t>
        </w:r>
      </w:hyperlink>
      <w:r w:rsidRPr="009B4981">
        <w:rPr>
          <w:rFonts w:cs="Calibri"/>
        </w:rPr>
        <w:t xml:space="preserve">, от 10.10.2011 </w:t>
      </w:r>
      <w:hyperlink r:id="rId11" w:history="1">
        <w:r w:rsidRPr="009B4981">
          <w:rPr>
            <w:rFonts w:cs="Calibri"/>
          </w:rPr>
          <w:t>N 135-ЗС</w:t>
        </w:r>
      </w:hyperlink>
      <w:r w:rsidRPr="009B4981">
        <w:rPr>
          <w:rFonts w:cs="Calibri"/>
        </w:rPr>
        <w:t>).</w:t>
      </w:r>
    </w:p>
    <w:p w:rsidR="00BC5A59" w:rsidRPr="009B4981" w:rsidRDefault="00BC5A59" w:rsidP="008F269C">
      <w:pPr>
        <w:widowControl w:val="0"/>
        <w:snapToGrid w:val="0"/>
        <w:ind w:firstLine="709"/>
        <w:jc w:val="both"/>
        <w:rPr>
          <w:bCs/>
        </w:rPr>
      </w:pPr>
      <w:r w:rsidRPr="009B4981">
        <w:t xml:space="preserve">6. В границах зон индивидуальной жилой </w:t>
      </w:r>
      <w:r w:rsidRPr="009B4981">
        <w:rPr>
          <w:bCs/>
        </w:rPr>
        <w:t>застройки и личного подсобного хозя</w:t>
      </w:r>
      <w:r w:rsidRPr="009B4981">
        <w:rPr>
          <w:bCs/>
        </w:rPr>
        <w:t>й</w:t>
      </w:r>
      <w:r w:rsidRPr="009B4981">
        <w:rPr>
          <w:bCs/>
        </w:rPr>
        <w:t>ства не допускается:</w:t>
      </w:r>
    </w:p>
    <w:p w:rsidR="00BC5A59" w:rsidRPr="009B4981" w:rsidRDefault="00BC5A59" w:rsidP="008F269C">
      <w:pPr>
        <w:widowControl w:val="0"/>
        <w:snapToGrid w:val="0"/>
        <w:ind w:firstLine="709"/>
        <w:jc w:val="both"/>
      </w:pPr>
      <w:r w:rsidRPr="009B4981">
        <w:rPr>
          <w:bCs/>
        </w:rPr>
        <w:t>1) размещение в</w:t>
      </w:r>
      <w:r w:rsidRPr="009B4981">
        <w:t>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</w:t>
      </w:r>
      <w:r w:rsidRPr="009B4981">
        <w:t>а</w:t>
      </w:r>
      <w:r w:rsidRPr="009B4981">
        <w:t>меняющиеся жидкости (за исключением парикмахерских, мастерских по ремонту ч</w:t>
      </w:r>
      <w:r w:rsidRPr="009B4981">
        <w:t>а</w:t>
      </w:r>
      <w:r w:rsidRPr="009B4981">
        <w:t>сов, обуви);</w:t>
      </w:r>
    </w:p>
    <w:p w:rsidR="00BC5A59" w:rsidRPr="009B4981" w:rsidRDefault="00BC5A59" w:rsidP="008F269C">
      <w:pPr>
        <w:widowControl w:val="0"/>
        <w:ind w:firstLine="709"/>
        <w:jc w:val="both"/>
      </w:pPr>
      <w:r w:rsidRPr="009B4981">
        <w:t>2) ремонт автомобилей, другой техники, складирование строительных материалов, хозяйственного инвентаря, оборудования на землях общего пользования;</w:t>
      </w:r>
    </w:p>
    <w:p w:rsidR="00BC5A59" w:rsidRPr="009B4981" w:rsidRDefault="00BC5A59" w:rsidP="008F269C">
      <w:pPr>
        <w:widowControl w:val="0"/>
        <w:ind w:firstLine="709"/>
        <w:jc w:val="both"/>
      </w:pPr>
      <w:r w:rsidRPr="009B4981">
        <w:t>3) размещение со стороны улиц вспомогательных строений, за исключением г</w:t>
      </w:r>
      <w:r w:rsidRPr="009B4981">
        <w:t>а</w:t>
      </w:r>
      <w:r w:rsidRPr="009B4981">
        <w:t>ражей.</w:t>
      </w:r>
    </w:p>
    <w:p w:rsidR="00BC5A59" w:rsidRPr="009B4981" w:rsidRDefault="00BC5A59" w:rsidP="00DF1444">
      <w:pPr>
        <w:widowControl w:val="0"/>
        <w:ind w:firstLine="709"/>
        <w:jc w:val="both"/>
      </w:pPr>
      <w:r w:rsidRPr="009B4981">
        <w:t>7. Размещение рекламных конструкций является разрешенным видом использов</w:t>
      </w:r>
      <w:r w:rsidRPr="009B4981">
        <w:t>а</w:t>
      </w:r>
      <w:r w:rsidRPr="009B4981">
        <w:t>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Егорьевский район Алтайского края, утвержденной Постановлением администрации Егорьевского района Алтайского края от 07.10.2014 №231.</w:t>
      </w:r>
    </w:p>
    <w:p w:rsidR="00BC5A59" w:rsidRPr="009B4981" w:rsidRDefault="00BC5A59" w:rsidP="00DF1444">
      <w:pPr>
        <w:widowControl w:val="0"/>
        <w:ind w:firstLine="709"/>
        <w:jc w:val="both"/>
      </w:pPr>
      <w:r w:rsidRPr="009B4981">
        <w:t>8.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9B4981">
        <w:t>т</w:t>
      </w:r>
      <w:r w:rsidRPr="009B4981"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9B4981">
        <w:t>о</w:t>
      </w:r>
      <w:r w:rsidRPr="009B4981">
        <w:t>не.</w:t>
      </w:r>
    </w:p>
    <w:p w:rsidR="00BC5A59" w:rsidRPr="009B4981" w:rsidRDefault="00BC5A59" w:rsidP="00455B92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18" w:name="_Toc458786680"/>
      <w:r w:rsidRPr="009B4981">
        <w:rPr>
          <w:b w:val="0"/>
        </w:rPr>
        <w:t>Градостроительные регламенты на территориях зон делового, общественного и коммерческого назначения</w:t>
      </w:r>
      <w:bookmarkEnd w:id="117"/>
      <w:bookmarkEnd w:id="118"/>
    </w:p>
    <w:p w:rsidR="00BC5A59" w:rsidRPr="009B4981" w:rsidRDefault="00BC5A59" w:rsidP="00CE354D">
      <w:pPr>
        <w:widowControl w:val="0"/>
        <w:shd w:val="clear" w:color="auto" w:fill="FFFFFF"/>
        <w:snapToGrid w:val="0"/>
        <w:ind w:firstLine="709"/>
        <w:jc w:val="both"/>
        <w:rPr>
          <w:sz w:val="28"/>
        </w:rPr>
      </w:pPr>
      <w:r w:rsidRPr="009B4981">
        <w:rPr>
          <w:bCs/>
        </w:rPr>
        <w:t>1. Зоны делового, общественного и коммерческого назначения (код зон О1) предназначены для размещения административных и социальных объектов.</w:t>
      </w:r>
    </w:p>
    <w:p w:rsidR="00BC5A59" w:rsidRPr="009B4981" w:rsidRDefault="00BC5A59" w:rsidP="00CE354D">
      <w:pPr>
        <w:widowControl w:val="0"/>
        <w:shd w:val="clear" w:color="auto" w:fill="FFFFFF"/>
        <w:snapToGrid w:val="0"/>
        <w:ind w:firstLine="709"/>
        <w:jc w:val="both"/>
      </w:pPr>
      <w:r w:rsidRPr="009B4981">
        <w:t xml:space="preserve">2. </w:t>
      </w:r>
      <w:r w:rsidRPr="009B4981">
        <w:rPr>
          <w:i/>
        </w:rPr>
        <w:t>Основные виды разрешенного использования</w:t>
      </w:r>
      <w:r w:rsidRPr="009B4981">
        <w:t xml:space="preserve"> земельных участков и объектов капитальн</w:t>
      </w:r>
      <w:r w:rsidRPr="009B4981">
        <w:t>о</w:t>
      </w:r>
      <w:r w:rsidRPr="009B4981">
        <w:t>го строительства в общественно-деловых зонах: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социальное обслуживание (код 3.2)*;</w:t>
      </w:r>
    </w:p>
    <w:p w:rsidR="00BC5A59" w:rsidRPr="009B4981" w:rsidRDefault="00BC5A59" w:rsidP="00860E37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ind w:left="709" w:firstLine="0"/>
        <w:jc w:val="both"/>
      </w:pPr>
      <w:r w:rsidRPr="009B4981">
        <w:t>коммунальное обслуживание  – (код 3.1)*.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бытовое обслуживание (код 3.3)*;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rPr>
          <w:lang w:val="en-US"/>
        </w:rPr>
        <w:t>здравоохранение</w:t>
      </w:r>
      <w:r w:rsidRPr="009B4981">
        <w:t xml:space="preserve"> (код 3.4)*</w:t>
      </w:r>
      <w:r w:rsidRPr="009B4981">
        <w:rPr>
          <w:lang w:val="en-US"/>
        </w:rPr>
        <w:t>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образование и просвещение (код 3.5)*;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rPr>
          <w:lang w:val="en-US"/>
        </w:rPr>
        <w:t>культурное развитие</w:t>
      </w:r>
      <w:r w:rsidRPr="009B4981">
        <w:t xml:space="preserve"> (код 3.6)*</w:t>
      </w:r>
      <w:r w:rsidRPr="009B4981">
        <w:rPr>
          <w:lang w:val="en-US"/>
        </w:rPr>
        <w:t>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общественное управление (код 3.8)*;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ветеринарное обслуживание (код 3.10)*;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rPr>
          <w:lang w:val="en-US"/>
        </w:rPr>
        <w:t>деловое управление</w:t>
      </w:r>
      <w:r w:rsidRPr="009B4981">
        <w:t xml:space="preserve"> ( код 4.1)*</w:t>
      </w:r>
      <w:r w:rsidRPr="009B4981">
        <w:rPr>
          <w:lang w:val="en-US"/>
        </w:rPr>
        <w:t>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рынки (код 4.3)*;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магазины (код 4.4)*;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банковская и страховая деятельность (код 4.5)*;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общественное питание (код 4.6)*;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обеспечение научной деятельности (код 3.9)*;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гостиничное обслуживание (код 4.7)*;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развлечения (код 4.8)*;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спорт (код 5.1)*;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 xml:space="preserve">обеспечение внутреннего правопорядка (код 8.3)*; 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t>обеспечение обороны и безопасности (код 8.0)*;</w:t>
      </w:r>
    </w:p>
    <w:p w:rsidR="00BC5A59" w:rsidRPr="009B4981" w:rsidRDefault="00BC5A59" w:rsidP="008F269C">
      <w:pPr>
        <w:widowControl w:val="0"/>
        <w:numPr>
          <w:ilvl w:val="0"/>
          <w:numId w:val="17"/>
        </w:numPr>
        <w:shd w:val="clear" w:color="auto" w:fill="FFFFFF"/>
        <w:snapToGrid w:val="0"/>
        <w:ind w:left="0" w:firstLine="709"/>
        <w:jc w:val="both"/>
      </w:pPr>
      <w:r w:rsidRPr="009B4981">
        <w:rPr>
          <w:lang w:val="en-US"/>
        </w:rPr>
        <w:t>историческая (код 9.3)*.</w:t>
      </w:r>
    </w:p>
    <w:p w:rsidR="00BC5A59" w:rsidRPr="009B4981" w:rsidRDefault="00BC5A59" w:rsidP="00CE354D">
      <w:pPr>
        <w:pStyle w:val="a9"/>
        <w:widowControl w:val="0"/>
        <w:ind w:firstLine="709"/>
        <w:jc w:val="both"/>
        <w:rPr>
          <w:lang w:val="ru-RU"/>
        </w:rPr>
      </w:pPr>
      <w:r w:rsidRPr="009B4981">
        <w:rPr>
          <w:lang w:val="ru-RU"/>
        </w:rPr>
        <w:t xml:space="preserve">3. </w:t>
      </w:r>
      <w:r w:rsidRPr="009B4981">
        <w:rPr>
          <w:i/>
          <w:lang w:val="ru-RU"/>
        </w:rPr>
        <w:t>Условно разрешенные виды использования</w:t>
      </w:r>
      <w:r w:rsidRPr="009B4981">
        <w:rPr>
          <w:lang w:val="ru-RU"/>
        </w:rPr>
        <w:t xml:space="preserve"> земельных участков и объектов капитального стро</w:t>
      </w:r>
      <w:r w:rsidRPr="009B4981">
        <w:rPr>
          <w:lang w:val="ru-RU"/>
        </w:rPr>
        <w:t>и</w:t>
      </w:r>
      <w:r w:rsidRPr="009B4981">
        <w:rPr>
          <w:lang w:val="ru-RU"/>
        </w:rPr>
        <w:t>тельства</w:t>
      </w:r>
      <w:r w:rsidRPr="009B4981">
        <w:rPr>
          <w:bCs/>
          <w:lang w:val="ru-RU"/>
        </w:rPr>
        <w:t xml:space="preserve"> в общественно-деловых зонах: </w:t>
      </w:r>
    </w:p>
    <w:p w:rsidR="00BC5A59" w:rsidRPr="009B4981" w:rsidRDefault="00BC5A5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</w:pPr>
      <w:r w:rsidRPr="009B4981">
        <w:t>малоэтажная многоквартирная жилая застройка – (код 2.1)*;</w:t>
      </w:r>
    </w:p>
    <w:p w:rsidR="00BC5A59" w:rsidRPr="009B4981" w:rsidRDefault="00BC5A5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</w:pPr>
      <w:r w:rsidRPr="009B4981">
        <w:t>для индивидуального жилищного строительства – (код 2.1)*;</w:t>
      </w:r>
    </w:p>
    <w:p w:rsidR="00BC5A59" w:rsidRPr="009B4981" w:rsidRDefault="00BC5A5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</w:pPr>
      <w:r w:rsidRPr="009B4981">
        <w:rPr>
          <w:bCs/>
        </w:rPr>
        <w:t>для ведения личного подсобного хозяйства – (код 2.2)*</w:t>
      </w:r>
      <w:r w:rsidRPr="009B4981">
        <w:t>;</w:t>
      </w:r>
    </w:p>
    <w:p w:rsidR="00BC5A59" w:rsidRPr="009B4981" w:rsidRDefault="00BC5A5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</w:pPr>
      <w:r w:rsidRPr="009B4981">
        <w:t>объекты гаражного назначения – (код 2.7.1)*;</w:t>
      </w:r>
    </w:p>
    <w:p w:rsidR="00BC5A59" w:rsidRPr="009B4981" w:rsidRDefault="00BC5A59" w:rsidP="008F269C">
      <w:pPr>
        <w:widowControl w:val="0"/>
        <w:numPr>
          <w:ilvl w:val="0"/>
          <w:numId w:val="18"/>
        </w:numPr>
        <w:shd w:val="clear" w:color="auto" w:fill="FFFFFF"/>
        <w:snapToGrid w:val="0"/>
        <w:ind w:left="0" w:firstLine="709"/>
        <w:jc w:val="both"/>
      </w:pPr>
      <w:r w:rsidRPr="009B4981">
        <w:t>связь – (код 6.8)*;</w:t>
      </w:r>
    </w:p>
    <w:p w:rsidR="00BC5A59" w:rsidRPr="009B4981" w:rsidRDefault="00BC5A59" w:rsidP="008F269C">
      <w:pPr>
        <w:widowControl w:val="0"/>
        <w:numPr>
          <w:ilvl w:val="0"/>
          <w:numId w:val="18"/>
        </w:numPr>
        <w:suppressAutoHyphens/>
        <w:ind w:left="0" w:firstLine="709"/>
        <w:jc w:val="both"/>
      </w:pPr>
      <w:r w:rsidRPr="009B4981">
        <w:t>религиозное использование – (код 3.7)*.</w:t>
      </w:r>
    </w:p>
    <w:p w:rsidR="00BC5A59" w:rsidRPr="009B4981" w:rsidRDefault="00BC5A59" w:rsidP="00CE354D">
      <w:pPr>
        <w:widowControl w:val="0"/>
        <w:shd w:val="clear" w:color="auto" w:fill="FFFFFF"/>
        <w:snapToGrid w:val="0"/>
        <w:ind w:firstLine="709"/>
        <w:jc w:val="both"/>
      </w:pPr>
      <w:r w:rsidRPr="009B4981">
        <w:t xml:space="preserve">4. </w:t>
      </w:r>
      <w:r w:rsidRPr="009B4981">
        <w:rPr>
          <w:i/>
        </w:rPr>
        <w:t>Вспомогательные виды разрешенного использования</w:t>
      </w:r>
      <w:r w:rsidRPr="009B4981">
        <w:t xml:space="preserve"> </w:t>
      </w:r>
      <w:r w:rsidRPr="009B4981">
        <w:rPr>
          <w:bCs/>
        </w:rPr>
        <w:t>земельных участков и объектов капитал</w:t>
      </w:r>
      <w:r w:rsidRPr="009B4981">
        <w:rPr>
          <w:bCs/>
        </w:rPr>
        <w:t>ь</w:t>
      </w:r>
      <w:r w:rsidRPr="009B4981">
        <w:rPr>
          <w:bCs/>
        </w:rPr>
        <w:t xml:space="preserve">ного строительства в общественно-деловых зонах: </w:t>
      </w:r>
    </w:p>
    <w:p w:rsidR="00BC5A59" w:rsidRPr="009B4981" w:rsidRDefault="00BC5A59" w:rsidP="00774D8D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земельные участки (территории) общего пользования (код 12.0)*;</w:t>
      </w:r>
    </w:p>
    <w:p w:rsidR="00BC5A59" w:rsidRPr="009B4981" w:rsidRDefault="00BC5A59" w:rsidP="00860E3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709" w:firstLine="0"/>
        <w:jc w:val="both"/>
      </w:pPr>
      <w:r w:rsidRPr="009B4981">
        <w:t>коммунальное обслуживание  – (код 3.1)*.</w:t>
      </w:r>
    </w:p>
    <w:p w:rsidR="00BC5A59" w:rsidRPr="009B4981" w:rsidRDefault="00BC5A59" w:rsidP="00CE354D">
      <w:pPr>
        <w:widowControl w:val="0"/>
        <w:shd w:val="clear" w:color="auto" w:fill="FFFFFF"/>
        <w:snapToGrid w:val="0"/>
        <w:ind w:firstLine="709"/>
        <w:jc w:val="both"/>
      </w:pPr>
      <w:r w:rsidRPr="009B4981">
        <w:t xml:space="preserve">5. </w:t>
      </w:r>
      <w:r w:rsidRPr="009B4981">
        <w:rPr>
          <w:i/>
        </w:rPr>
        <w:t>Предельные размеры</w:t>
      </w:r>
      <w:r w:rsidRPr="009B4981">
        <w:t xml:space="preserve"> земельных участков и предельные параметры разрешенного строительства, реконструкции объектов капитального строительства в общес</w:t>
      </w:r>
      <w:r w:rsidRPr="009B4981">
        <w:t>т</w:t>
      </w:r>
      <w:r w:rsidRPr="009B4981">
        <w:t>венно-деловых з</w:t>
      </w:r>
      <w:r w:rsidRPr="009B4981">
        <w:t>о</w:t>
      </w:r>
      <w:r w:rsidRPr="009B4981">
        <w:t>нах:</w:t>
      </w:r>
    </w:p>
    <w:p w:rsidR="00BC5A59" w:rsidRPr="009B4981" w:rsidRDefault="00BC5A59" w:rsidP="00F905D8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для земельных участков коммунального обслуживания, допустимых к размещ</w:t>
      </w:r>
      <w:r w:rsidRPr="009B4981">
        <w:rPr>
          <w:szCs w:val="24"/>
          <w:lang w:val="ru-RU"/>
        </w:rPr>
        <w:t>е</w:t>
      </w:r>
      <w:r w:rsidRPr="009B4981">
        <w:rPr>
          <w:szCs w:val="24"/>
          <w:lang w:val="ru-RU"/>
        </w:rPr>
        <w:t>нию в да</w:t>
      </w:r>
      <w:r w:rsidRPr="009B4981">
        <w:rPr>
          <w:szCs w:val="24"/>
          <w:lang w:val="ru-RU"/>
        </w:rPr>
        <w:t>н</w:t>
      </w:r>
      <w:r w:rsidRPr="009B4981">
        <w:rPr>
          <w:szCs w:val="24"/>
          <w:lang w:val="ru-RU"/>
        </w:rPr>
        <w:t>ной территориальной зоне:</w:t>
      </w:r>
    </w:p>
    <w:p w:rsidR="00BC5A59" w:rsidRPr="009B4981" w:rsidRDefault="00BC5A59" w:rsidP="00F905D8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минимальный размер земельного участка – 0,0001 га;</w:t>
      </w:r>
    </w:p>
    <w:p w:rsidR="00BC5A59" w:rsidRPr="009B4981" w:rsidRDefault="00BC5A59" w:rsidP="00F905D8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максимальный размер земельного участка – 1 га. </w:t>
      </w:r>
    </w:p>
    <w:p w:rsidR="00BC5A59" w:rsidRPr="009B4981" w:rsidRDefault="00BC5A59" w:rsidP="00FF12AB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9B4981">
        <w:t>Предельные размеры земельных участков, предоставляемых гражданам на территории населенных пунктов из находящихся в муниципальной собственности земель Егорьевского района:</w:t>
      </w:r>
    </w:p>
    <w:p w:rsidR="00BC5A59" w:rsidRPr="009B4981" w:rsidRDefault="00BC5A59" w:rsidP="00FF12AB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</w:pPr>
      <w:r w:rsidRPr="009B4981">
        <w:t>для приусадебного участка личного подсобного хозяйства</w:t>
      </w:r>
    </w:p>
    <w:p w:rsidR="00BC5A59" w:rsidRPr="009B4981" w:rsidRDefault="00BC5A59" w:rsidP="00FF12AB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</w:pPr>
      <w:r w:rsidRPr="009B4981">
        <w:tab/>
        <w:t>мин</w:t>
      </w:r>
      <w:r w:rsidRPr="009B4981">
        <w:t>и</w:t>
      </w:r>
      <w:r w:rsidRPr="009B4981">
        <w:t>мальный размер – 600 м</w:t>
      </w:r>
      <w:r w:rsidRPr="009B4981">
        <w:rPr>
          <w:vertAlign w:val="superscript"/>
        </w:rPr>
        <w:t>2;</w:t>
      </w:r>
    </w:p>
    <w:p w:rsidR="00BC5A59" w:rsidRPr="009B4981" w:rsidRDefault="00BC5A59" w:rsidP="00FF12AB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9B4981">
        <w:tab/>
      </w:r>
      <w:r w:rsidRPr="009B4981">
        <w:tab/>
        <w:t>максимальный размер – 7500 м</w:t>
      </w:r>
      <w:r w:rsidRPr="009B4981">
        <w:rPr>
          <w:vertAlign w:val="superscript"/>
        </w:rPr>
        <w:t>2</w:t>
      </w:r>
      <w:r w:rsidRPr="009B4981">
        <w:t>.</w:t>
      </w:r>
    </w:p>
    <w:p w:rsidR="00BC5A59" w:rsidRPr="009B4981" w:rsidRDefault="00BC5A59" w:rsidP="00FF12AB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</w:pPr>
      <w:r w:rsidRPr="009B4981">
        <w:t>для индивидуал</w:t>
      </w:r>
      <w:r w:rsidRPr="009B4981">
        <w:t>ь</w:t>
      </w:r>
      <w:r w:rsidRPr="009B4981">
        <w:t>ного жилищного строительства:</w:t>
      </w:r>
    </w:p>
    <w:p w:rsidR="00BC5A59" w:rsidRPr="009B4981" w:rsidRDefault="00BC5A59" w:rsidP="00FF12AB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snapToGrid w:val="0"/>
        <w:ind w:left="0" w:firstLine="709"/>
        <w:jc w:val="both"/>
      </w:pPr>
      <w:r w:rsidRPr="009B4981">
        <w:tab/>
        <w:t>мин</w:t>
      </w:r>
      <w:r w:rsidRPr="009B4981">
        <w:t>и</w:t>
      </w:r>
      <w:r w:rsidRPr="009B4981">
        <w:t>мальный размер – 600 м</w:t>
      </w:r>
      <w:r w:rsidRPr="009B4981">
        <w:rPr>
          <w:vertAlign w:val="superscript"/>
        </w:rPr>
        <w:t>2;</w:t>
      </w:r>
    </w:p>
    <w:p w:rsidR="00BC5A59" w:rsidRPr="009B4981" w:rsidRDefault="00BC5A59" w:rsidP="00FF12AB">
      <w:pPr>
        <w:widowControl w:val="0"/>
        <w:tabs>
          <w:tab w:val="left" w:pos="0"/>
          <w:tab w:val="left" w:pos="709"/>
        </w:tabs>
        <w:snapToGrid w:val="0"/>
        <w:ind w:firstLine="709"/>
        <w:jc w:val="both"/>
      </w:pPr>
      <w:r w:rsidRPr="009B4981">
        <w:tab/>
      </w:r>
      <w:r w:rsidRPr="009B4981">
        <w:tab/>
        <w:t>максимальный размер – 2500 м</w:t>
      </w:r>
      <w:r w:rsidRPr="009B4981">
        <w:rPr>
          <w:vertAlign w:val="superscript"/>
        </w:rPr>
        <w:t>2</w:t>
      </w:r>
      <w:r w:rsidRPr="009B4981">
        <w:t>.</w:t>
      </w:r>
    </w:p>
    <w:p w:rsidR="00BC5A59" w:rsidRPr="009B4981" w:rsidRDefault="00BC5A59" w:rsidP="00F905D8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Для прочих земельных участков с видами разрешенного использования, допу</w:t>
      </w:r>
      <w:r w:rsidRPr="009B4981">
        <w:rPr>
          <w:szCs w:val="24"/>
          <w:lang w:val="ru-RU"/>
        </w:rPr>
        <w:t>с</w:t>
      </w:r>
      <w:r w:rsidRPr="009B4981">
        <w:rPr>
          <w:szCs w:val="24"/>
          <w:lang w:val="ru-RU"/>
        </w:rPr>
        <w:t>тимых к размещению в данной территориальной зоне:</w:t>
      </w:r>
    </w:p>
    <w:p w:rsidR="00BC5A59" w:rsidRPr="009B4981" w:rsidRDefault="00BC5A59" w:rsidP="00F905D8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минимальный размер земельного участка – 0,02га;</w:t>
      </w:r>
    </w:p>
    <w:p w:rsidR="00BC5A59" w:rsidRPr="009B4981" w:rsidRDefault="00BC5A59" w:rsidP="00F905D8">
      <w:pPr>
        <w:pStyle w:val="a9"/>
        <w:widowControl w:val="0"/>
        <w:numPr>
          <w:ilvl w:val="0"/>
          <w:numId w:val="20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максимальный размер земельного участка – 3 га. </w:t>
      </w:r>
    </w:p>
    <w:p w:rsidR="00BC5A59" w:rsidRPr="009B4981" w:rsidRDefault="00BC5A59" w:rsidP="00F905D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>минимальное расстояние между отдельно стоящими зданиями при соблюдении противопожарных требований – 6 м;</w:t>
      </w:r>
    </w:p>
    <w:p w:rsidR="00BC5A59" w:rsidRPr="009B4981" w:rsidRDefault="00BC5A59" w:rsidP="00F905D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>максимальный процент застройки участка – 60 %;</w:t>
      </w:r>
    </w:p>
    <w:p w:rsidR="00BC5A59" w:rsidRPr="009B4981" w:rsidRDefault="00BC5A59" w:rsidP="00F905D8">
      <w:pPr>
        <w:numPr>
          <w:ilvl w:val="2"/>
          <w:numId w:val="20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>максимальное количество этажей -3;</w:t>
      </w:r>
    </w:p>
    <w:p w:rsidR="00BC5A59" w:rsidRPr="009B4981" w:rsidRDefault="00BC5A59" w:rsidP="00F905D8">
      <w:pPr>
        <w:pStyle w:val="NormalWeb"/>
        <w:numPr>
          <w:ilvl w:val="2"/>
          <w:numId w:val="20"/>
        </w:numPr>
        <w:tabs>
          <w:tab w:val="left" w:pos="0"/>
        </w:tabs>
        <w:ind w:left="0" w:firstLine="709"/>
        <w:jc w:val="both"/>
      </w:pPr>
      <w:r w:rsidRPr="009B4981">
        <w:t>минимальное расстояние здания  общеобразовательного учреждения от красной линии не менее 25 м.</w:t>
      </w:r>
    </w:p>
    <w:p w:rsidR="00BC5A59" w:rsidRPr="009B4981" w:rsidRDefault="00BC5A59" w:rsidP="00CE354D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6. Объекты, размещаемые в территориальной зоне, должны соответствовать о</w:t>
      </w:r>
      <w:r w:rsidRPr="009B4981">
        <w:t>с</w:t>
      </w:r>
      <w:r w:rsidRPr="009B4981">
        <w:t>новным видам разрешенного использования на 75% площади территории. До 25% территории допускается использовать для размещения объектов, назначение которых определено н</w:t>
      </w:r>
      <w:r w:rsidRPr="009B4981">
        <w:t>а</w:t>
      </w:r>
      <w:r w:rsidRPr="009B4981">
        <w:t>стоящими Правилами в качестве вспомогательных.</w:t>
      </w:r>
    </w:p>
    <w:p w:rsidR="00BC5A59" w:rsidRPr="009B4981" w:rsidRDefault="00BC5A59" w:rsidP="00CE354D">
      <w:pPr>
        <w:widowControl w:val="0"/>
        <w:ind w:firstLine="709"/>
        <w:jc w:val="both"/>
      </w:pPr>
      <w:r w:rsidRPr="009B4981">
        <w:t>7. Изменение функционального назначения объектов социально-бытового и культурно-досугового назначения,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населения, не д</w:t>
      </w:r>
      <w:r w:rsidRPr="009B4981">
        <w:t>о</w:t>
      </w:r>
      <w:r w:rsidRPr="009B4981">
        <w:t xml:space="preserve">пускается. </w:t>
      </w:r>
    </w:p>
    <w:p w:rsidR="00BC5A59" w:rsidRPr="009B4981" w:rsidRDefault="00BC5A59" w:rsidP="00CE354D">
      <w:pPr>
        <w:widowControl w:val="0"/>
        <w:ind w:firstLine="709"/>
        <w:jc w:val="both"/>
      </w:pPr>
      <w:r w:rsidRPr="009B4981">
        <w:t>8.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</w:t>
      </w:r>
      <w:r w:rsidRPr="009B4981">
        <w:t>т</w:t>
      </w:r>
      <w:r w:rsidRPr="009B4981">
        <w:t>вии другого технического решения.</w:t>
      </w:r>
    </w:p>
    <w:p w:rsidR="00BC5A59" w:rsidRPr="009B4981" w:rsidRDefault="00BC5A59" w:rsidP="00CE354D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rFonts w:cs="Calibri"/>
        </w:rPr>
        <w:t>9. Земельные участки общего пользования, занятые площадями, улицами, пр</w:t>
      </w:r>
      <w:r w:rsidRPr="009B4981">
        <w:rPr>
          <w:rFonts w:cs="Calibri"/>
        </w:rPr>
        <w:t>о</w:t>
      </w:r>
      <w:r w:rsidRPr="009B4981">
        <w:rPr>
          <w:rFonts w:cs="Calibri"/>
        </w:rPr>
        <w:t>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</w:t>
      </w:r>
      <w:r w:rsidRPr="009B4981">
        <w:rPr>
          <w:rFonts w:cs="Calibri"/>
        </w:rPr>
        <w:t>р</w:t>
      </w:r>
      <w:r w:rsidRPr="009B4981">
        <w:rPr>
          <w:rFonts w:cs="Calibri"/>
        </w:rPr>
        <w:t>риториальных зон и не подлежат прив</w:t>
      </w:r>
      <w:r w:rsidRPr="009B4981">
        <w:rPr>
          <w:rFonts w:cs="Calibri"/>
        </w:rPr>
        <w:t>а</w:t>
      </w:r>
      <w:r w:rsidRPr="009B4981">
        <w:rPr>
          <w:rFonts w:cs="Calibri"/>
        </w:rPr>
        <w:t>тизации.</w:t>
      </w:r>
    </w:p>
    <w:p w:rsidR="00BC5A59" w:rsidRPr="009B4981" w:rsidRDefault="00BC5A59" w:rsidP="00A97FFB">
      <w:pPr>
        <w:widowControl w:val="0"/>
        <w:ind w:firstLine="709"/>
        <w:jc w:val="both"/>
      </w:pPr>
      <w:r w:rsidRPr="009B4981">
        <w:t>10. Размещение рекламных конструкций является разрешенным видом использов</w:t>
      </w:r>
      <w:r w:rsidRPr="009B4981">
        <w:t>а</w:t>
      </w:r>
      <w:r w:rsidRPr="009B4981">
        <w:t>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Егорьевский район Алтайского края, утвержденной Постановлением администр</w:t>
      </w:r>
      <w:r w:rsidRPr="009B4981">
        <w:t>а</w:t>
      </w:r>
      <w:r w:rsidRPr="009B4981">
        <w:t>ции Егорьевского района Алтайского края от 07.10.2014 №231.</w:t>
      </w:r>
    </w:p>
    <w:p w:rsidR="00BC5A59" w:rsidRPr="009B4981" w:rsidRDefault="00BC5A59" w:rsidP="00A97FFB">
      <w:pPr>
        <w:widowControl w:val="0"/>
        <w:ind w:firstLine="709"/>
        <w:jc w:val="both"/>
      </w:pPr>
      <w:r w:rsidRPr="009B4981">
        <w:t>11.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9B4981">
        <w:t>т</w:t>
      </w:r>
      <w:r w:rsidRPr="009B4981"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9B4981">
        <w:t>о</w:t>
      </w:r>
      <w:r w:rsidRPr="009B4981">
        <w:t>не.</w:t>
      </w:r>
    </w:p>
    <w:p w:rsidR="00BC5A59" w:rsidRPr="009B4981" w:rsidRDefault="00BC5A59" w:rsidP="00A97FFB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19" w:name="_Toc458786681"/>
      <w:bookmarkStart w:id="120" w:name="_Toc282347544"/>
      <w:r w:rsidRPr="009B4981">
        <w:rPr>
          <w:b w:val="0"/>
        </w:rPr>
        <w:t>Градостроительные регламенты на территориях зон производственного назначения</w:t>
      </w:r>
      <w:bookmarkEnd w:id="119"/>
    </w:p>
    <w:p w:rsidR="00BC5A59" w:rsidRPr="009B4981" w:rsidRDefault="00BC5A59" w:rsidP="00FF12AB">
      <w:pPr>
        <w:pStyle w:val="NormalWeb"/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9B4981">
        <w:t>1. Зоны производственного назначения – производственная и коммунально-складская зоны (код зоны П1, П2) предназначены для размещения производственных предприятий, объектов сельскохозяйственного произво</w:t>
      </w:r>
      <w:r w:rsidRPr="009B4981">
        <w:t>д</w:t>
      </w:r>
      <w:r w:rsidRPr="009B4981">
        <w:t>ства.</w:t>
      </w:r>
      <w:r w:rsidRPr="009B4981">
        <w:rPr>
          <w:iCs/>
        </w:rPr>
        <w:t xml:space="preserve"> </w:t>
      </w:r>
    </w:p>
    <w:p w:rsidR="00BC5A59" w:rsidRPr="009B4981" w:rsidRDefault="00BC5A59" w:rsidP="00FF12AB">
      <w:pPr>
        <w:pStyle w:val="Iauiue"/>
        <w:ind w:firstLine="709"/>
        <w:jc w:val="both"/>
        <w:rPr>
          <w:bCs/>
          <w:sz w:val="24"/>
          <w:szCs w:val="24"/>
        </w:rPr>
      </w:pPr>
      <w:r w:rsidRPr="009B4981">
        <w:rPr>
          <w:bCs/>
          <w:sz w:val="24"/>
          <w:szCs w:val="24"/>
        </w:rPr>
        <w:t xml:space="preserve">2. </w:t>
      </w:r>
      <w:r w:rsidRPr="009B4981">
        <w:rPr>
          <w:bCs/>
          <w:i/>
          <w:sz w:val="24"/>
          <w:szCs w:val="24"/>
        </w:rPr>
        <w:t>Основные виды разрешенного использования з</w:t>
      </w:r>
      <w:r w:rsidRPr="009B4981">
        <w:rPr>
          <w:bCs/>
          <w:sz w:val="24"/>
          <w:szCs w:val="24"/>
        </w:rPr>
        <w:t>емельных участков и объектов капитального строительства:</w:t>
      </w:r>
    </w:p>
    <w:p w:rsidR="00BC5A59" w:rsidRPr="009B4981" w:rsidRDefault="00BC5A59" w:rsidP="00FF12AB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хранение и переработка сельскохозяйственной продукции (код 1.15)*;</w:t>
      </w:r>
    </w:p>
    <w:p w:rsidR="00BC5A59" w:rsidRPr="009B4981" w:rsidRDefault="00BC5A59" w:rsidP="00FF12AB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обеспечение сельскохозяйственного производства (код 1.18)*;</w:t>
      </w:r>
    </w:p>
    <w:p w:rsidR="00BC5A59" w:rsidRPr="009B4981" w:rsidRDefault="00BC5A59" w:rsidP="00FF12AB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строительная промышленность (код 6.6)*;</w:t>
      </w:r>
    </w:p>
    <w:p w:rsidR="00BC5A59" w:rsidRPr="009B4981" w:rsidRDefault="00BC5A59" w:rsidP="00FF12AB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склады (код 6.9)*;</w:t>
      </w:r>
    </w:p>
    <w:p w:rsidR="00BC5A59" w:rsidRPr="009B4981" w:rsidRDefault="00BC5A59" w:rsidP="00FF12AB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пищевая промышленность (код 6.4)*.</w:t>
      </w:r>
    </w:p>
    <w:p w:rsidR="00BC5A59" w:rsidRPr="009B4981" w:rsidRDefault="00BC5A59" w:rsidP="00FF12AB">
      <w:pPr>
        <w:pStyle w:val="a9"/>
        <w:widowControl w:val="0"/>
        <w:ind w:firstLine="709"/>
        <w:jc w:val="both"/>
        <w:rPr>
          <w:lang w:val="ru-RU"/>
        </w:rPr>
      </w:pPr>
      <w:r w:rsidRPr="009B4981">
        <w:rPr>
          <w:lang w:val="ru-RU"/>
        </w:rPr>
        <w:t xml:space="preserve">3. </w:t>
      </w:r>
      <w:r w:rsidRPr="009B4981">
        <w:rPr>
          <w:i/>
          <w:lang w:val="ru-RU"/>
        </w:rPr>
        <w:t>Условно разрешенные виды использования</w:t>
      </w:r>
      <w:r w:rsidRPr="009B4981">
        <w:rPr>
          <w:lang w:val="ru-RU"/>
        </w:rPr>
        <w:t xml:space="preserve"> земельных участков и объектов капитального строительства:</w:t>
      </w:r>
    </w:p>
    <w:p w:rsidR="00BC5A59" w:rsidRPr="009B4981" w:rsidRDefault="00BC5A59" w:rsidP="00FF12AB">
      <w:pPr>
        <w:pStyle w:val="a9"/>
        <w:widowControl w:val="0"/>
        <w:ind w:firstLine="709"/>
        <w:jc w:val="both"/>
        <w:rPr>
          <w:lang w:val="ru-RU"/>
        </w:rPr>
      </w:pPr>
      <w:r w:rsidRPr="009B4981">
        <w:rPr>
          <w:b/>
          <w:szCs w:val="24"/>
          <w:lang w:val="ru-RU"/>
        </w:rPr>
        <w:t xml:space="preserve">– </w:t>
      </w:r>
      <w:r w:rsidRPr="009B4981">
        <w:rPr>
          <w:lang w:val="ru-RU"/>
        </w:rPr>
        <w:t>связь (код 6.8)*.</w:t>
      </w:r>
    </w:p>
    <w:p w:rsidR="00BC5A59" w:rsidRPr="009B4981" w:rsidRDefault="00BC5A59" w:rsidP="00FF12AB">
      <w:pPr>
        <w:widowControl w:val="0"/>
        <w:tabs>
          <w:tab w:val="left" w:pos="0"/>
        </w:tabs>
        <w:suppressAutoHyphens/>
        <w:ind w:firstLine="709"/>
        <w:jc w:val="both"/>
        <w:rPr>
          <w:bCs/>
        </w:rPr>
      </w:pPr>
      <w:r w:rsidRPr="009B4981">
        <w:t>4.</w:t>
      </w:r>
      <w:r w:rsidRPr="009B4981">
        <w:rPr>
          <w:i/>
        </w:rPr>
        <w:t xml:space="preserve"> Вспомогательные виды разрешенного использования</w:t>
      </w:r>
      <w:r w:rsidRPr="009B4981">
        <w:t xml:space="preserve"> </w:t>
      </w:r>
      <w:r w:rsidRPr="009B4981">
        <w:rPr>
          <w:bCs/>
        </w:rPr>
        <w:t>земельных участков и объектов капитального строительства:</w:t>
      </w:r>
    </w:p>
    <w:p w:rsidR="00BC5A59" w:rsidRPr="009B4981" w:rsidRDefault="00BC5A59" w:rsidP="00FF12AB">
      <w:pPr>
        <w:widowControl w:val="0"/>
        <w:tabs>
          <w:tab w:val="left" w:pos="0"/>
        </w:tabs>
        <w:suppressAutoHyphens/>
        <w:ind w:firstLine="709"/>
        <w:jc w:val="both"/>
        <w:rPr>
          <w:bCs/>
        </w:rPr>
      </w:pPr>
      <w:r w:rsidRPr="009B4981">
        <w:t>–</w:t>
      </w:r>
      <w:r w:rsidRPr="009B4981">
        <w:rPr>
          <w:bCs/>
        </w:rPr>
        <w:t xml:space="preserve"> </w:t>
      </w:r>
      <w:r w:rsidRPr="009B4981">
        <w:t>земельные участки (территории) общего пользования (код 12.0)*.</w:t>
      </w:r>
    </w:p>
    <w:p w:rsidR="00BC5A59" w:rsidRPr="009B4981" w:rsidRDefault="00BC5A59" w:rsidP="00FF12AB">
      <w:pPr>
        <w:widowControl w:val="0"/>
        <w:tabs>
          <w:tab w:val="left" w:pos="0"/>
        </w:tabs>
        <w:suppressAutoHyphens/>
        <w:ind w:firstLine="709"/>
        <w:jc w:val="both"/>
      </w:pPr>
      <w:r w:rsidRPr="009B4981">
        <w:t xml:space="preserve">5. </w:t>
      </w:r>
      <w:r w:rsidRPr="009B4981">
        <w:rPr>
          <w:i/>
        </w:rPr>
        <w:t>Предельные размеры</w:t>
      </w:r>
      <w:r w:rsidRPr="009B4981">
        <w:t xml:space="preserve">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C5A59" w:rsidRPr="009B4981" w:rsidRDefault="00BC5A59" w:rsidP="00FF12AB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для земельных участков коммунального обслуживания, допустимых к размещ</w:t>
      </w:r>
      <w:r w:rsidRPr="009B4981">
        <w:rPr>
          <w:szCs w:val="24"/>
          <w:lang w:val="ru-RU"/>
        </w:rPr>
        <w:t>е</w:t>
      </w:r>
      <w:r w:rsidRPr="009B4981">
        <w:rPr>
          <w:szCs w:val="24"/>
          <w:lang w:val="ru-RU"/>
        </w:rPr>
        <w:t>нию в да</w:t>
      </w:r>
      <w:r w:rsidRPr="009B4981">
        <w:rPr>
          <w:szCs w:val="24"/>
          <w:lang w:val="ru-RU"/>
        </w:rPr>
        <w:t>н</w:t>
      </w:r>
      <w:r w:rsidRPr="009B4981">
        <w:rPr>
          <w:szCs w:val="24"/>
          <w:lang w:val="ru-RU"/>
        </w:rPr>
        <w:t>ной территориальной зоне:</w:t>
      </w:r>
    </w:p>
    <w:p w:rsidR="00BC5A59" w:rsidRPr="009B4981" w:rsidRDefault="00BC5A59" w:rsidP="00FF12AB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минимальный размер земельного участка – 0,0001 га;</w:t>
      </w:r>
    </w:p>
    <w:p w:rsidR="00BC5A59" w:rsidRPr="009B4981" w:rsidRDefault="00BC5A59" w:rsidP="00FF12AB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максимальный размер земельного участка – 1 га. </w:t>
      </w:r>
    </w:p>
    <w:p w:rsidR="00BC5A59" w:rsidRPr="009B4981" w:rsidRDefault="00BC5A59" w:rsidP="00FF12AB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Для прочих земельных участков с видами разрешенного использования, допу</w:t>
      </w:r>
      <w:r w:rsidRPr="009B4981">
        <w:rPr>
          <w:szCs w:val="24"/>
          <w:lang w:val="ru-RU"/>
        </w:rPr>
        <w:t>с</w:t>
      </w:r>
      <w:r w:rsidRPr="009B4981">
        <w:rPr>
          <w:szCs w:val="24"/>
          <w:lang w:val="ru-RU"/>
        </w:rPr>
        <w:t>тимых к размещению в данной территориальной зоне:</w:t>
      </w:r>
    </w:p>
    <w:p w:rsidR="00BC5A59" w:rsidRPr="009B4981" w:rsidRDefault="00BC5A59" w:rsidP="00FF12AB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минимальный размер земельного участка – 0,02 га</w:t>
      </w:r>
    </w:p>
    <w:p w:rsidR="00BC5A59" w:rsidRPr="009B4981" w:rsidRDefault="00BC5A59" w:rsidP="00FF12AB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максимальный размер земельного участка – 20 га. </w:t>
      </w:r>
    </w:p>
    <w:p w:rsidR="00BC5A59" w:rsidRPr="009B4981" w:rsidRDefault="00BC5A59" w:rsidP="00FF12AB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9B4981">
        <w:t>6. Размещение объектов допускается только в соответствии с классом опасности с соблюдением нормативных санитарно-защитных зон.</w:t>
      </w:r>
    </w:p>
    <w:p w:rsidR="00BC5A59" w:rsidRPr="009B4981" w:rsidRDefault="00BC5A59" w:rsidP="00FF12AB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7. 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</w:t>
      </w:r>
      <w:r w:rsidRPr="009B4981">
        <w:t>к</w:t>
      </w:r>
      <w:r w:rsidRPr="009B4981">
        <w:t>турно-планировочных, технологических решений объекта, местных норм градостроительного проект</w:t>
      </w:r>
      <w:r w:rsidRPr="009B4981">
        <w:t>и</w:t>
      </w:r>
      <w:r w:rsidRPr="009B4981">
        <w:t>рования.</w:t>
      </w:r>
    </w:p>
    <w:p w:rsidR="00BC5A59" w:rsidRPr="009B4981" w:rsidRDefault="00BC5A59" w:rsidP="00FF12AB">
      <w:pPr>
        <w:widowControl w:val="0"/>
        <w:ind w:firstLine="709"/>
        <w:jc w:val="both"/>
      </w:pPr>
      <w:r w:rsidRPr="009B4981">
        <w:t>8. Размещение рекламных конструкций является разрешенным видом использов</w:t>
      </w:r>
      <w:r w:rsidRPr="009B4981">
        <w:t>а</w:t>
      </w:r>
      <w:r w:rsidRPr="009B4981">
        <w:t>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Егорьевский район Алтайского края, утвержденной Постановлением администр</w:t>
      </w:r>
      <w:r w:rsidRPr="009B4981">
        <w:t>а</w:t>
      </w:r>
      <w:r w:rsidRPr="009B4981">
        <w:t>ции Егорьевского района Алтайского от 07.10.2014 №231.</w:t>
      </w:r>
    </w:p>
    <w:p w:rsidR="00BC5A59" w:rsidRPr="009B4981" w:rsidRDefault="00BC5A59" w:rsidP="00FF12AB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FF12AB">
      <w:pPr>
        <w:pStyle w:val="Heading4"/>
        <w:numPr>
          <w:ilvl w:val="0"/>
          <w:numId w:val="0"/>
        </w:numPr>
        <w:ind w:left="709"/>
        <w:rPr>
          <w:b w:val="0"/>
        </w:rPr>
      </w:pPr>
    </w:p>
    <w:p w:rsidR="00BC5A59" w:rsidRPr="009B4981" w:rsidRDefault="00BC5A59" w:rsidP="006D58B1">
      <w:pPr>
        <w:pStyle w:val="Heading4"/>
        <w:rPr>
          <w:b w:val="0"/>
        </w:rPr>
      </w:pPr>
      <w:bookmarkStart w:id="121" w:name="_Toc458786682"/>
      <w:r w:rsidRPr="009B4981">
        <w:rPr>
          <w:b w:val="0"/>
        </w:rPr>
        <w:t>Градостроительные регламенты на территориях зон инженерной инфраструктуры</w:t>
      </w:r>
      <w:bookmarkEnd w:id="121"/>
      <w:r w:rsidRPr="009B4981">
        <w:rPr>
          <w:b w:val="0"/>
        </w:rPr>
        <w:t xml:space="preserve"> </w:t>
      </w:r>
    </w:p>
    <w:p w:rsidR="00BC5A59" w:rsidRPr="009B4981" w:rsidRDefault="00BC5A59" w:rsidP="00751475">
      <w:pPr>
        <w:widowControl w:val="0"/>
        <w:ind w:firstLine="709"/>
        <w:jc w:val="both"/>
      </w:pPr>
      <w:r w:rsidRPr="009B4981">
        <w:t>1. Зоны инженерной инфраструктуры (код зон – И) предназначены для разм</w:t>
      </w:r>
      <w:r w:rsidRPr="009B4981">
        <w:t>е</w:t>
      </w:r>
      <w:r w:rsidRPr="009B4981">
        <w:t>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включают территории необходимые для их технического обслуживания и охр</w:t>
      </w:r>
      <w:r w:rsidRPr="009B4981">
        <w:t>а</w:t>
      </w:r>
      <w:r w:rsidRPr="009B4981">
        <w:t>ны.</w:t>
      </w:r>
    </w:p>
    <w:p w:rsidR="00BC5A59" w:rsidRPr="009B4981" w:rsidRDefault="00BC5A59" w:rsidP="00751475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 xml:space="preserve">2. </w:t>
      </w:r>
      <w:r w:rsidRPr="009B4981">
        <w:rPr>
          <w:i/>
        </w:rPr>
        <w:t xml:space="preserve">Основные виды разрешенного использования </w:t>
      </w:r>
      <w:r w:rsidRPr="009B4981">
        <w:t>земельных участков и объектов капитального строительства в зонах инженерной инфраструктуры:</w:t>
      </w:r>
    </w:p>
    <w:p w:rsidR="00BC5A59" w:rsidRPr="009B4981" w:rsidRDefault="00BC5A59" w:rsidP="0075147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709"/>
        <w:jc w:val="both"/>
      </w:pPr>
      <w:r w:rsidRPr="009B4981">
        <w:t>коммунальное обслуживание (код 3.1)*;</w:t>
      </w:r>
    </w:p>
    <w:p w:rsidR="00BC5A59" w:rsidRPr="009B4981" w:rsidRDefault="00BC5A59" w:rsidP="00751475">
      <w:pPr>
        <w:widowControl w:val="0"/>
        <w:numPr>
          <w:ilvl w:val="0"/>
          <w:numId w:val="25"/>
        </w:numPr>
        <w:suppressAutoHyphens/>
        <w:ind w:left="0" w:firstLine="709"/>
        <w:jc w:val="both"/>
      </w:pPr>
      <w:r w:rsidRPr="009B4981">
        <w:t>связь (код 6.8)*.</w:t>
      </w:r>
    </w:p>
    <w:p w:rsidR="00BC5A59" w:rsidRPr="009B4981" w:rsidRDefault="00BC5A59" w:rsidP="00751475">
      <w:pPr>
        <w:pStyle w:val="Iauiue"/>
        <w:ind w:firstLine="709"/>
        <w:jc w:val="both"/>
        <w:rPr>
          <w:bCs/>
          <w:sz w:val="24"/>
          <w:szCs w:val="24"/>
        </w:rPr>
      </w:pPr>
      <w:r w:rsidRPr="009B4981">
        <w:rPr>
          <w:sz w:val="24"/>
          <w:szCs w:val="24"/>
        </w:rPr>
        <w:t xml:space="preserve">3. </w:t>
      </w:r>
      <w:r w:rsidRPr="009B4981">
        <w:rPr>
          <w:i/>
          <w:sz w:val="24"/>
          <w:szCs w:val="24"/>
        </w:rPr>
        <w:t>Вспомогательные виды разрешенного использования</w:t>
      </w:r>
      <w:r w:rsidRPr="009B4981">
        <w:rPr>
          <w:bCs/>
          <w:sz w:val="24"/>
          <w:szCs w:val="24"/>
        </w:rPr>
        <w:t xml:space="preserve"> земельных участков и объектов капитального строительства в зонах инженерной инфраструктуры:</w:t>
      </w:r>
    </w:p>
    <w:p w:rsidR="00BC5A59" w:rsidRPr="009B4981" w:rsidRDefault="00BC5A59" w:rsidP="00751475">
      <w:pPr>
        <w:widowControl w:val="0"/>
        <w:numPr>
          <w:ilvl w:val="0"/>
          <w:numId w:val="25"/>
        </w:numPr>
        <w:suppressAutoHyphens/>
        <w:ind w:left="0" w:firstLine="709"/>
        <w:jc w:val="both"/>
      </w:pPr>
      <w:r w:rsidRPr="009B4981">
        <w:t>земельные участки (территории) общего пользования (код 12.0)*.</w:t>
      </w:r>
    </w:p>
    <w:p w:rsidR="00BC5A59" w:rsidRPr="009B4981" w:rsidRDefault="00BC5A59" w:rsidP="00751475">
      <w:pPr>
        <w:widowControl w:val="0"/>
        <w:ind w:firstLine="709"/>
        <w:jc w:val="both"/>
      </w:pPr>
      <w:r w:rsidRPr="009B4981">
        <w:t>4.</w:t>
      </w:r>
      <w:r w:rsidRPr="009B4981">
        <w:rPr>
          <w:i/>
        </w:rPr>
        <w:t>Условно-разрешенные виды использования</w:t>
      </w:r>
      <w:r w:rsidRPr="009B4981">
        <w:t xml:space="preserve"> – нет.</w:t>
      </w:r>
    </w:p>
    <w:p w:rsidR="00BC5A59" w:rsidRPr="009B4981" w:rsidRDefault="00BC5A59" w:rsidP="00751475">
      <w:pPr>
        <w:widowControl w:val="0"/>
        <w:shd w:val="clear" w:color="auto" w:fill="FFFFFF"/>
        <w:tabs>
          <w:tab w:val="left" w:pos="1080"/>
        </w:tabs>
        <w:ind w:firstLine="709"/>
        <w:jc w:val="both"/>
      </w:pPr>
      <w:r w:rsidRPr="009B4981">
        <w:t>5.</w:t>
      </w:r>
      <w:r w:rsidRPr="009B4981">
        <w:rPr>
          <w:i/>
        </w:rPr>
        <w:t xml:space="preserve"> </w:t>
      </w:r>
      <w:r w:rsidRPr="009B4981">
        <w:t>Параметры использования земельных участков и объектов капитального строительства в зонах инженерной инфраструктуры:</w:t>
      </w:r>
    </w:p>
    <w:p w:rsidR="00BC5A59" w:rsidRPr="009B4981" w:rsidRDefault="00BC5A59" w:rsidP="00751475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–        минимальный размер земельного участка – 0,0001 га;</w:t>
      </w:r>
    </w:p>
    <w:p w:rsidR="00BC5A59" w:rsidRPr="009B4981" w:rsidRDefault="00BC5A59" w:rsidP="00751475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–         максимальный размер земельного участка – 3 га. </w:t>
      </w:r>
    </w:p>
    <w:p w:rsidR="00BC5A59" w:rsidRPr="009B4981" w:rsidRDefault="00BC5A59" w:rsidP="00751475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нормами;</w:t>
      </w:r>
    </w:p>
    <w:p w:rsidR="00BC5A59" w:rsidRPr="009B4981" w:rsidRDefault="00BC5A59" w:rsidP="00751475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BC5A59" w:rsidRPr="009B4981" w:rsidRDefault="00BC5A59" w:rsidP="007514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B4981">
        <w:t xml:space="preserve">6. </w:t>
      </w:r>
      <w:r w:rsidRPr="009B4981">
        <w:rPr>
          <w:i/>
        </w:rPr>
        <w:t>Предельные размеры</w:t>
      </w:r>
      <w:r w:rsidRPr="009B4981">
        <w:t xml:space="preserve"> земельных участков, регламенты использования терр</w:t>
      </w:r>
      <w:r w:rsidRPr="009B4981">
        <w:t>и</w:t>
      </w:r>
      <w:r w:rsidRPr="009B4981">
        <w:t>тории и требования к ней определяется в соответствии с градостроительной документацией, Нормативами градостроительного проектирования Алтайского края, СП42.13330.2011 "Градостроительство. Планировка и застройка городских и сельских поселений", СанПиН 2.2.1/2.1.1.1200-03 "Санитарно-защитные зоны и санитарная классификация предприятий, сооружений и иных объектов", СНиП 2.04.07-86 "Тепловые сети", СНиП 2.04.08-87 "Газоснабжение", СНиП 3.06.03-85 "Автомобильные дороги" и ведомственными нормами и правилами, с учетом реально сложившейся застройки и а</w:t>
      </w:r>
      <w:r w:rsidRPr="009B4981">
        <w:t>р</w:t>
      </w:r>
      <w:r w:rsidRPr="009B4981">
        <w:t>хитектурно-планировочным решением объекта.</w:t>
      </w:r>
    </w:p>
    <w:p w:rsidR="00BC5A59" w:rsidRPr="009B4981" w:rsidRDefault="00BC5A59" w:rsidP="00751475">
      <w:pPr>
        <w:widowControl w:val="0"/>
        <w:ind w:firstLine="709"/>
        <w:jc w:val="both"/>
      </w:pPr>
      <w:r w:rsidRPr="009B4981">
        <w:t>7. Размещение инженерно-технических объектов, предназначенных для обеспечения эксплуатации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</w:t>
      </w:r>
      <w:r w:rsidRPr="009B4981">
        <w:t>о</w:t>
      </w:r>
      <w:r w:rsidRPr="009B4981">
        <w:t>торых требует отдельного земельного участка с установлением санитарно-защитных, иных защитных зон, определяется документацией по планировке террит</w:t>
      </w:r>
      <w:r w:rsidRPr="009B4981">
        <w:t>о</w:t>
      </w:r>
      <w:r w:rsidRPr="009B4981">
        <w:t>рии.</w:t>
      </w:r>
    </w:p>
    <w:p w:rsidR="00BC5A59" w:rsidRPr="009B4981" w:rsidRDefault="00BC5A59" w:rsidP="00751475">
      <w:pPr>
        <w:widowControl w:val="0"/>
        <w:shd w:val="clear" w:color="auto" w:fill="FFFFFF"/>
        <w:ind w:firstLine="709"/>
        <w:jc w:val="both"/>
      </w:pPr>
      <w:r w:rsidRPr="009B4981">
        <w:t>8. Инженерные коммуникации (линии электропередачи, линии связи, трубопр</w:t>
      </w:r>
      <w:r w:rsidRPr="009B4981">
        <w:t>о</w:t>
      </w:r>
      <w:r w:rsidRPr="009B4981">
        <w:t>воды и другие подобные сооружения) на территории муниципального образования должны размещаться в пределах поперечных профилей улиц и дорог под тротуарами, за исключением случаев, если отсутствует техническая возможность такого размещ</w:t>
      </w:r>
      <w:r w:rsidRPr="009B4981">
        <w:t>е</w:t>
      </w:r>
      <w:r w:rsidRPr="009B4981">
        <w:t xml:space="preserve">ния. </w:t>
      </w:r>
    </w:p>
    <w:p w:rsidR="00BC5A59" w:rsidRPr="009B4981" w:rsidRDefault="00BC5A59" w:rsidP="00751475">
      <w:pPr>
        <w:widowControl w:val="0"/>
        <w:ind w:firstLine="709"/>
        <w:jc w:val="both"/>
      </w:pPr>
      <w:r w:rsidRPr="009B4981">
        <w:t>9. Размещение рекламных конструкций является разрешенным видом использов</w:t>
      </w:r>
      <w:r w:rsidRPr="009B4981">
        <w:t>а</w:t>
      </w:r>
      <w:r w:rsidRPr="009B4981">
        <w:t>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Егорьевский район Алтайского края, утвержденной Постановлением администр</w:t>
      </w:r>
      <w:r w:rsidRPr="009B4981">
        <w:t>а</w:t>
      </w:r>
      <w:r w:rsidRPr="009B4981">
        <w:t>ции Егорьевского района Алтайского края от 07.10.2014 №231.</w:t>
      </w:r>
    </w:p>
    <w:p w:rsidR="00BC5A59" w:rsidRPr="009B4981" w:rsidRDefault="00BC5A59" w:rsidP="00751475">
      <w:pPr>
        <w:widowControl w:val="0"/>
        <w:ind w:firstLine="709"/>
        <w:jc w:val="both"/>
      </w:pPr>
      <w:r w:rsidRPr="009B4981">
        <w:t>10.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9B4981">
        <w:t>т</w:t>
      </w:r>
      <w:r w:rsidRPr="009B4981"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9B4981">
        <w:t>о</w:t>
      </w:r>
      <w:r w:rsidRPr="009B4981">
        <w:t>не.</w:t>
      </w:r>
    </w:p>
    <w:p w:rsidR="00BC5A59" w:rsidRPr="009B4981" w:rsidRDefault="00BC5A59" w:rsidP="00751475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F12B76">
      <w:pPr>
        <w:pStyle w:val="Heading4"/>
        <w:numPr>
          <w:ilvl w:val="0"/>
          <w:numId w:val="0"/>
        </w:numPr>
        <w:ind w:left="709"/>
        <w:rPr>
          <w:b w:val="0"/>
        </w:rPr>
      </w:pPr>
    </w:p>
    <w:p w:rsidR="00BC5A59" w:rsidRPr="009B4981" w:rsidRDefault="00BC5A59" w:rsidP="006D58B1">
      <w:pPr>
        <w:pStyle w:val="Heading4"/>
        <w:rPr>
          <w:b w:val="0"/>
        </w:rPr>
      </w:pPr>
      <w:bookmarkStart w:id="122" w:name="_Toc458786683"/>
      <w:r w:rsidRPr="009B4981">
        <w:rPr>
          <w:b w:val="0"/>
        </w:rPr>
        <w:t>Градостроительные регламенты на территориях зон транспортной инфраструктуры – зоны улично-дорожной сети</w:t>
      </w:r>
      <w:bookmarkEnd w:id="122"/>
      <w:r w:rsidRPr="009B4981">
        <w:rPr>
          <w:b w:val="0"/>
        </w:rPr>
        <w:t xml:space="preserve"> </w:t>
      </w:r>
    </w:p>
    <w:p w:rsidR="00BC5A59" w:rsidRPr="009B4981" w:rsidRDefault="00BC5A59" w:rsidP="00B208EC">
      <w:pPr>
        <w:widowControl w:val="0"/>
        <w:ind w:firstLine="709"/>
        <w:jc w:val="both"/>
      </w:pPr>
      <w:r w:rsidRPr="009B4981">
        <w:t>1. Зоны транспортной инфраструктуры – улично-дорожной сети – код зон – Т(1), относятся к территориям общего пользования. В соответствии со ст. 36 п.4 Градостроител</w:t>
      </w:r>
      <w:r w:rsidRPr="009B4981">
        <w:t>ь</w:t>
      </w:r>
      <w:r w:rsidRPr="009B4981">
        <w:t>ного кодекса РФ действие градостроительных регламентов на данную территорию не распространяется.</w:t>
      </w:r>
    </w:p>
    <w:p w:rsidR="00BC5A59" w:rsidRPr="009B4981" w:rsidRDefault="00BC5A59" w:rsidP="00B208EC">
      <w:pPr>
        <w:widowControl w:val="0"/>
        <w:ind w:firstLine="709"/>
        <w:jc w:val="both"/>
      </w:pPr>
      <w:r w:rsidRPr="009B4981">
        <w:t>2. 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озеленения.</w:t>
      </w:r>
    </w:p>
    <w:p w:rsidR="00BC5A59" w:rsidRPr="009B4981" w:rsidRDefault="00BC5A59" w:rsidP="00B208EC">
      <w:pPr>
        <w:widowControl w:val="0"/>
        <w:ind w:firstLine="709"/>
        <w:jc w:val="both"/>
      </w:pPr>
      <w:r w:rsidRPr="009B4981">
        <w:t>3. Расчетные параметры улиц и проездов,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поселения.</w:t>
      </w:r>
    </w:p>
    <w:p w:rsidR="00BC5A59" w:rsidRPr="009B4981" w:rsidRDefault="00BC5A59" w:rsidP="00B208EC">
      <w:pPr>
        <w:widowControl w:val="0"/>
        <w:ind w:firstLine="709"/>
        <w:jc w:val="both"/>
      </w:pPr>
      <w:r w:rsidRPr="009B4981">
        <w:t>4. Внутриквартальные проезды определяются в составе проекта планировки или межевания (жилого образования, микрорайона, квартала).</w:t>
      </w:r>
    </w:p>
    <w:p w:rsidR="00BC5A59" w:rsidRPr="009B4981" w:rsidRDefault="00BC5A59" w:rsidP="00751475">
      <w:pPr>
        <w:pStyle w:val="Heading4"/>
        <w:numPr>
          <w:ilvl w:val="0"/>
          <w:numId w:val="0"/>
        </w:numPr>
        <w:ind w:left="709"/>
        <w:rPr>
          <w:b w:val="0"/>
        </w:rPr>
      </w:pPr>
    </w:p>
    <w:p w:rsidR="00BC5A59" w:rsidRPr="009B4981" w:rsidRDefault="00BC5A59" w:rsidP="006D58B1">
      <w:pPr>
        <w:pStyle w:val="Heading4"/>
        <w:rPr>
          <w:b w:val="0"/>
        </w:rPr>
      </w:pPr>
      <w:bookmarkStart w:id="123" w:name="_Toc458786684"/>
      <w:r w:rsidRPr="009B4981">
        <w:rPr>
          <w:b w:val="0"/>
        </w:rPr>
        <w:t>Градостроительные регламенты на территориях зон транспортной инфраструктуры – зоны внешнего транспорта</w:t>
      </w:r>
      <w:bookmarkEnd w:id="123"/>
    </w:p>
    <w:p w:rsidR="00BC5A59" w:rsidRPr="009B4981" w:rsidRDefault="00BC5A59" w:rsidP="006610E7">
      <w:pPr>
        <w:widowControl w:val="0"/>
        <w:ind w:firstLine="709"/>
        <w:jc w:val="both"/>
      </w:pPr>
      <w:r w:rsidRPr="009B4981">
        <w:t>1. Зоны транспортной инфраструктуры – внешнего транспорта - код зон – Т(2), предназначены для размещения объектов транспортной инфраструктуры, в том числе сооружений и коммуникаций автомобильного транспорта, а также для установления санитарно-защитных зон таких объектов в соответствии с требованиями технических регламе</w:t>
      </w:r>
      <w:r w:rsidRPr="009B4981">
        <w:t>н</w:t>
      </w:r>
      <w:r w:rsidRPr="009B4981">
        <w:t>тов.</w:t>
      </w:r>
    </w:p>
    <w:p w:rsidR="00BC5A59" w:rsidRPr="009B4981" w:rsidRDefault="00BC5A59" w:rsidP="006610E7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 xml:space="preserve">2. </w:t>
      </w:r>
      <w:r w:rsidRPr="009B4981">
        <w:rPr>
          <w:i/>
        </w:rPr>
        <w:t>Основные виды разрешенного использования</w:t>
      </w:r>
      <w:r w:rsidRPr="009B4981">
        <w:t xml:space="preserve"> земельных участков и объектов капитал</w:t>
      </w:r>
      <w:r w:rsidRPr="009B4981">
        <w:t>ь</w:t>
      </w:r>
      <w:r w:rsidRPr="009B4981">
        <w:t>ного строительства в зонах транспортной инфраструктуры:</w:t>
      </w:r>
    </w:p>
    <w:p w:rsidR="00BC5A59" w:rsidRPr="009B4981" w:rsidRDefault="00BC5A59" w:rsidP="006610E7">
      <w:pPr>
        <w:widowControl w:val="0"/>
        <w:numPr>
          <w:ilvl w:val="0"/>
          <w:numId w:val="28"/>
        </w:numPr>
        <w:ind w:left="0" w:firstLine="709"/>
        <w:jc w:val="both"/>
      </w:pPr>
      <w:r w:rsidRPr="009B4981">
        <w:t>автомобильный транспорт (код 7.2)*;</w:t>
      </w:r>
    </w:p>
    <w:p w:rsidR="00BC5A59" w:rsidRPr="009B4981" w:rsidRDefault="00BC5A59" w:rsidP="006610E7">
      <w:pPr>
        <w:widowControl w:val="0"/>
        <w:numPr>
          <w:ilvl w:val="0"/>
          <w:numId w:val="28"/>
        </w:numPr>
        <w:ind w:left="0" w:firstLine="709"/>
        <w:jc w:val="both"/>
      </w:pPr>
      <w:r w:rsidRPr="009B4981">
        <w:t>объекты придорожного сервиса (код 4.9.1)*.</w:t>
      </w:r>
    </w:p>
    <w:p w:rsidR="00BC5A59" w:rsidRPr="009B4981" w:rsidRDefault="00BC5A59" w:rsidP="006610E7">
      <w:pPr>
        <w:pStyle w:val="Iauiue"/>
        <w:ind w:firstLine="709"/>
        <w:jc w:val="both"/>
        <w:rPr>
          <w:bCs/>
          <w:sz w:val="24"/>
          <w:szCs w:val="24"/>
        </w:rPr>
      </w:pPr>
      <w:r w:rsidRPr="009B4981">
        <w:rPr>
          <w:sz w:val="24"/>
          <w:szCs w:val="24"/>
        </w:rPr>
        <w:t xml:space="preserve">3. </w:t>
      </w:r>
      <w:r w:rsidRPr="009B4981">
        <w:rPr>
          <w:i/>
          <w:sz w:val="24"/>
          <w:szCs w:val="24"/>
        </w:rPr>
        <w:t>Вспомогательные виды разрешенного использования</w:t>
      </w:r>
      <w:r w:rsidRPr="009B4981">
        <w:rPr>
          <w:bCs/>
          <w:sz w:val="24"/>
          <w:szCs w:val="24"/>
        </w:rPr>
        <w:t xml:space="preserve"> земельных участков и объектов капитального строительства в зонах транспортной инфраструктуры: </w:t>
      </w:r>
      <w:r w:rsidRPr="009B4981">
        <w:rPr>
          <w:sz w:val="24"/>
          <w:szCs w:val="24"/>
        </w:rPr>
        <w:t>нет.</w:t>
      </w:r>
    </w:p>
    <w:p w:rsidR="00BC5A59" w:rsidRPr="009B4981" w:rsidRDefault="00BC5A59" w:rsidP="006610E7">
      <w:pPr>
        <w:widowControl w:val="0"/>
        <w:ind w:firstLine="709"/>
        <w:jc w:val="both"/>
      </w:pPr>
      <w:r w:rsidRPr="009B4981">
        <w:t>4. Условно-разрешенные виды использования:</w:t>
      </w:r>
    </w:p>
    <w:p w:rsidR="00BC5A59" w:rsidRPr="009B4981" w:rsidRDefault="00BC5A59" w:rsidP="006610E7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>– коммунальное обслуживание (код 3.1)*.</w:t>
      </w:r>
    </w:p>
    <w:p w:rsidR="00BC5A59" w:rsidRPr="009B4981" w:rsidRDefault="00BC5A59" w:rsidP="006610E7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9B4981">
        <w:t xml:space="preserve">5. </w:t>
      </w:r>
      <w:r w:rsidRPr="009B4981">
        <w:rPr>
          <w:i/>
        </w:rPr>
        <w:t>Предельные размеры</w:t>
      </w:r>
      <w:r w:rsidRPr="009B4981">
        <w:t xml:space="preserve"> земельных участков:</w:t>
      </w:r>
    </w:p>
    <w:p w:rsidR="00BC5A59" w:rsidRPr="009B4981" w:rsidRDefault="00BC5A59" w:rsidP="006610E7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>минимальная площадь участка – 400 м</w:t>
      </w:r>
      <w:r w:rsidRPr="009B4981">
        <w:rPr>
          <w:vertAlign w:val="superscript"/>
        </w:rPr>
        <w:t>2</w:t>
      </w:r>
    </w:p>
    <w:p w:rsidR="00BC5A59" w:rsidRPr="009B4981" w:rsidRDefault="00BC5A59" w:rsidP="006610E7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>максимальная площадь участка – 100000 м</w:t>
      </w:r>
      <w:r w:rsidRPr="009B4981">
        <w:rPr>
          <w:vertAlign w:val="superscript"/>
        </w:rPr>
        <w:t>2</w:t>
      </w:r>
      <w:r w:rsidRPr="009B4981">
        <w:t>.</w:t>
      </w:r>
    </w:p>
    <w:p w:rsidR="00BC5A59" w:rsidRPr="009B4981" w:rsidRDefault="00BC5A59" w:rsidP="006610E7">
      <w:pPr>
        <w:widowControl w:val="0"/>
        <w:ind w:firstLine="709"/>
        <w:jc w:val="both"/>
      </w:pPr>
      <w:r w:rsidRPr="009B4981">
        <w:t>6. Расчетные параметры, сооружений автомобильного транспорта следует пр</w:t>
      </w:r>
      <w:r w:rsidRPr="009B4981">
        <w:t>и</w:t>
      </w:r>
      <w:r w:rsidRPr="009B4981">
        <w:t>нимать в соответствии с Нормативами градостроительного проектирования Алтайского края и Генеральным планом поселения.</w:t>
      </w:r>
    </w:p>
    <w:p w:rsidR="00BC5A59" w:rsidRPr="009B4981" w:rsidRDefault="00BC5A59" w:rsidP="006610E7">
      <w:pPr>
        <w:widowControl w:val="0"/>
        <w:ind w:firstLine="709"/>
        <w:jc w:val="both"/>
      </w:pPr>
      <w:r w:rsidRPr="009B4981">
        <w:t>7. Размещение рекламных конструкций является разрешенным видом использов</w:t>
      </w:r>
      <w:r w:rsidRPr="009B4981">
        <w:t>а</w:t>
      </w:r>
      <w:r w:rsidRPr="009B4981">
        <w:t>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Егорьевский район Алтайского края, утвержденной Постановлением администр</w:t>
      </w:r>
      <w:r w:rsidRPr="009B4981">
        <w:t>а</w:t>
      </w:r>
      <w:r w:rsidRPr="009B4981">
        <w:t>ции Егорьевского района Алтайского края от 07.10.2014 №231.</w:t>
      </w:r>
    </w:p>
    <w:p w:rsidR="00BC5A59" w:rsidRPr="009B4981" w:rsidRDefault="00BC5A59" w:rsidP="006610E7">
      <w:pPr>
        <w:widowControl w:val="0"/>
        <w:ind w:firstLine="709"/>
        <w:jc w:val="both"/>
      </w:pPr>
      <w:r w:rsidRPr="009B4981">
        <w:t>8. Размещение объектов торгового назначения, не являющихся объектами капитального строительства (нестационарные торговые объекты), устанавливаемые в соотве</w:t>
      </w:r>
      <w:r w:rsidRPr="009B4981">
        <w:t>т</w:t>
      </w:r>
      <w:r w:rsidRPr="009B4981">
        <w:t>ствии с утвержденной администрацией Егорьевского района схемой размещения нестационарных торговых объектов является разрешенным видом использования в данной территориальной з</w:t>
      </w:r>
      <w:r w:rsidRPr="009B4981">
        <w:t>о</w:t>
      </w:r>
      <w:r w:rsidRPr="009B4981">
        <w:t>не.</w:t>
      </w:r>
    </w:p>
    <w:p w:rsidR="00BC5A59" w:rsidRPr="009B4981" w:rsidRDefault="00BC5A59" w:rsidP="006610E7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0F6A2D">
      <w:pPr>
        <w:pStyle w:val="Heading4"/>
        <w:numPr>
          <w:ilvl w:val="0"/>
          <w:numId w:val="0"/>
        </w:numPr>
        <w:ind w:left="709"/>
        <w:rPr>
          <w:b w:val="0"/>
        </w:rPr>
      </w:pPr>
    </w:p>
    <w:p w:rsidR="00BC5A59" w:rsidRPr="009B4981" w:rsidRDefault="00BC5A59" w:rsidP="006D58B1">
      <w:pPr>
        <w:pStyle w:val="Heading4"/>
        <w:rPr>
          <w:b w:val="0"/>
        </w:rPr>
      </w:pPr>
      <w:bookmarkStart w:id="124" w:name="_Toc282347545"/>
      <w:bookmarkEnd w:id="120"/>
      <w:r w:rsidRPr="009B4981">
        <w:rPr>
          <w:b w:val="0"/>
        </w:rPr>
        <w:t xml:space="preserve"> </w:t>
      </w:r>
      <w:bookmarkStart w:id="125" w:name="_Toc458786685"/>
      <w:r w:rsidRPr="009B4981">
        <w:rPr>
          <w:b w:val="0"/>
        </w:rPr>
        <w:t>Градостроительные регламенты на территориях зон сельскохозяйственного использования – сельскохозяйственных угодий</w:t>
      </w:r>
      <w:bookmarkEnd w:id="125"/>
    </w:p>
    <w:p w:rsidR="00BC5A59" w:rsidRPr="009B4981" w:rsidRDefault="00BC5A59" w:rsidP="00166E36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Зоны сельскохозяйственного использования – сельскохозяйственных угодий (код зоны СХ1) заняты землями сельскохозяйственного назначения, в том числе сельскохозяйственными угодьями.</w:t>
      </w:r>
    </w:p>
    <w:p w:rsidR="00BC5A59" w:rsidRPr="009B4981" w:rsidRDefault="00BC5A59" w:rsidP="00166E36">
      <w:pPr>
        <w:pStyle w:val="NormalWeb"/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9B4981">
        <w:t xml:space="preserve">В соответствии с п.6 ст.36 Градостроительного кодекса РФ </w:t>
      </w:r>
      <w:r w:rsidRPr="009B4981">
        <w:rPr>
          <w:rFonts w:cs="Calibri"/>
        </w:rPr>
        <w:t>градостроительные регламенты не устанавливаются для сельскохозяйственных угодий в составе земель сельскохозяйственного назнач</w:t>
      </w:r>
      <w:r w:rsidRPr="009B4981">
        <w:rPr>
          <w:rFonts w:cs="Calibri"/>
        </w:rPr>
        <w:t>е</w:t>
      </w:r>
      <w:r w:rsidRPr="009B4981">
        <w:rPr>
          <w:rFonts w:cs="Calibri"/>
        </w:rPr>
        <w:t>ния.</w:t>
      </w:r>
    </w:p>
    <w:p w:rsidR="00BC5A59" w:rsidRPr="009B4981" w:rsidRDefault="00BC5A59" w:rsidP="00166E36">
      <w:pPr>
        <w:pStyle w:val="Heading4"/>
        <w:numPr>
          <w:ilvl w:val="0"/>
          <w:numId w:val="0"/>
        </w:numPr>
        <w:ind w:left="709"/>
        <w:rPr>
          <w:b w:val="0"/>
        </w:rPr>
      </w:pPr>
    </w:p>
    <w:p w:rsidR="00BC5A59" w:rsidRPr="009B4981" w:rsidRDefault="00BC5A59" w:rsidP="006D58B1">
      <w:pPr>
        <w:pStyle w:val="Heading4"/>
        <w:rPr>
          <w:b w:val="0"/>
        </w:rPr>
      </w:pPr>
      <w:bookmarkStart w:id="126" w:name="_Toc458786686"/>
      <w:r w:rsidRPr="009B4981">
        <w:rPr>
          <w:b w:val="0"/>
        </w:rPr>
        <w:t>Градостроительные регламенты на территориях зон сельскохозяйственного использования – зон, занятых объектами сельскохозяйственного назначения</w:t>
      </w:r>
      <w:bookmarkEnd w:id="126"/>
    </w:p>
    <w:p w:rsidR="00BC5A59" w:rsidRPr="009B4981" w:rsidRDefault="00BC5A59" w:rsidP="00B41A93">
      <w:pPr>
        <w:ind w:firstLine="709"/>
        <w:jc w:val="both"/>
      </w:pPr>
      <w:r w:rsidRPr="009B4981">
        <w:t>1. Зоны сельскохозяйственного использования, занятые объектами сельскохозяйственного назначения (код зон СХ2) предназначены для размещения животноводческих комплексов, зданий и сооружений, используемых для производства, хранения, первичной и глубокой переработки сельскохозяйственной продукции, а так же для размещения прочих объектов, используемых для ведения сельского хозяйства.</w:t>
      </w:r>
    </w:p>
    <w:p w:rsidR="00BC5A59" w:rsidRPr="009B4981" w:rsidRDefault="00BC5A59" w:rsidP="00507B16">
      <w:pPr>
        <w:pStyle w:val="Iauiue"/>
        <w:ind w:firstLine="709"/>
        <w:jc w:val="both"/>
        <w:rPr>
          <w:bCs/>
          <w:sz w:val="24"/>
          <w:szCs w:val="24"/>
        </w:rPr>
      </w:pPr>
      <w:r w:rsidRPr="009B4981">
        <w:rPr>
          <w:bCs/>
          <w:sz w:val="24"/>
          <w:szCs w:val="24"/>
        </w:rPr>
        <w:t xml:space="preserve">2. </w:t>
      </w:r>
      <w:r w:rsidRPr="009B4981">
        <w:rPr>
          <w:bCs/>
          <w:i/>
          <w:sz w:val="24"/>
          <w:szCs w:val="24"/>
        </w:rPr>
        <w:t>Основные виды разрешенного использования з</w:t>
      </w:r>
      <w:r w:rsidRPr="009B4981">
        <w:rPr>
          <w:bCs/>
          <w:sz w:val="24"/>
          <w:szCs w:val="24"/>
        </w:rPr>
        <w:t>емельных участков и объектов капитального строительства:</w:t>
      </w:r>
    </w:p>
    <w:p w:rsidR="00BC5A59" w:rsidRPr="009B4981" w:rsidRDefault="00BC5A59" w:rsidP="00507B16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хранение и переработка сельскохозяйственной продукции (код 1.15)*;</w:t>
      </w:r>
    </w:p>
    <w:p w:rsidR="00BC5A59" w:rsidRPr="009B4981" w:rsidRDefault="00BC5A59" w:rsidP="00507B16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обеспечение сельскохозяйственного производства (код 1.18)*;</w:t>
      </w:r>
    </w:p>
    <w:p w:rsidR="00BC5A59" w:rsidRPr="009B4981" w:rsidRDefault="00BC5A59" w:rsidP="00507B16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пищевая промышленность (код 6.4)*;</w:t>
      </w:r>
    </w:p>
    <w:p w:rsidR="00BC5A59" w:rsidRPr="009B4981" w:rsidRDefault="00BC5A59" w:rsidP="00507B1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snapToGrid w:val="0"/>
        <w:ind w:left="709"/>
        <w:jc w:val="both"/>
      </w:pPr>
      <w:r w:rsidRPr="009B4981">
        <w:rPr>
          <w:b/>
        </w:rPr>
        <w:t xml:space="preserve">– </w:t>
      </w:r>
      <w:r w:rsidRPr="009B4981">
        <w:t>ведение личного подсобного хозяйства на полевых участках (код 1.16)*;</w:t>
      </w:r>
    </w:p>
    <w:p w:rsidR="00BC5A59" w:rsidRPr="009B4981" w:rsidRDefault="00BC5A59" w:rsidP="00507B16">
      <w:pPr>
        <w:pStyle w:val="ConsPlusTitle"/>
        <w:widowControl w:val="0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981">
        <w:rPr>
          <w:rFonts w:ascii="Times New Roman" w:hAnsi="Times New Roman" w:cs="Times New Roman"/>
          <w:b w:val="0"/>
          <w:sz w:val="24"/>
          <w:szCs w:val="24"/>
        </w:rPr>
        <w:t>– животноводство (код 1.7)*.</w:t>
      </w:r>
    </w:p>
    <w:p w:rsidR="00BC5A59" w:rsidRPr="009B4981" w:rsidRDefault="00BC5A59" w:rsidP="00507B16">
      <w:pPr>
        <w:pStyle w:val="a9"/>
        <w:widowControl w:val="0"/>
        <w:ind w:firstLine="709"/>
        <w:jc w:val="both"/>
        <w:rPr>
          <w:lang w:val="ru-RU"/>
        </w:rPr>
      </w:pPr>
      <w:r w:rsidRPr="009B4981">
        <w:rPr>
          <w:lang w:val="ru-RU"/>
        </w:rPr>
        <w:t xml:space="preserve">3. </w:t>
      </w:r>
      <w:r w:rsidRPr="009B4981">
        <w:rPr>
          <w:i/>
          <w:lang w:val="ru-RU"/>
        </w:rPr>
        <w:t>Условно разрешенные виды использования</w:t>
      </w:r>
      <w:r w:rsidRPr="009B4981">
        <w:rPr>
          <w:lang w:val="ru-RU"/>
        </w:rPr>
        <w:t xml:space="preserve"> земельных участков и объектов капитального строительства: нет.</w:t>
      </w:r>
    </w:p>
    <w:p w:rsidR="00BC5A59" w:rsidRPr="009B4981" w:rsidRDefault="00BC5A59" w:rsidP="00507B16">
      <w:pPr>
        <w:widowControl w:val="0"/>
        <w:tabs>
          <w:tab w:val="left" w:pos="0"/>
        </w:tabs>
        <w:suppressAutoHyphens/>
        <w:ind w:firstLine="709"/>
        <w:jc w:val="both"/>
        <w:rPr>
          <w:bCs/>
        </w:rPr>
      </w:pPr>
      <w:r w:rsidRPr="009B4981">
        <w:t>4.</w:t>
      </w:r>
      <w:r w:rsidRPr="009B4981">
        <w:rPr>
          <w:i/>
        </w:rPr>
        <w:t xml:space="preserve"> Вспомогательные виды разрешенного использования</w:t>
      </w:r>
      <w:r w:rsidRPr="009B4981">
        <w:t xml:space="preserve"> </w:t>
      </w:r>
      <w:r w:rsidRPr="009B4981">
        <w:rPr>
          <w:bCs/>
        </w:rPr>
        <w:t>земельных участков и объектов капитального строительства:</w:t>
      </w:r>
    </w:p>
    <w:p w:rsidR="00BC5A59" w:rsidRPr="009B4981" w:rsidRDefault="00BC5A59" w:rsidP="00507B16">
      <w:pPr>
        <w:widowControl w:val="0"/>
        <w:tabs>
          <w:tab w:val="left" w:pos="0"/>
        </w:tabs>
        <w:suppressAutoHyphens/>
        <w:ind w:firstLine="709"/>
        <w:jc w:val="both"/>
        <w:rPr>
          <w:bCs/>
        </w:rPr>
      </w:pPr>
      <w:r w:rsidRPr="009B4981">
        <w:t>–</w:t>
      </w:r>
      <w:r w:rsidRPr="009B4981">
        <w:rPr>
          <w:bCs/>
        </w:rPr>
        <w:t xml:space="preserve"> </w:t>
      </w:r>
      <w:r w:rsidRPr="009B4981">
        <w:t>земельные участки (территории) общего пользования (код 12.0)*.</w:t>
      </w:r>
    </w:p>
    <w:p w:rsidR="00BC5A59" w:rsidRPr="009B4981" w:rsidRDefault="00BC5A59" w:rsidP="00507B16">
      <w:pPr>
        <w:widowControl w:val="0"/>
        <w:tabs>
          <w:tab w:val="left" w:pos="0"/>
        </w:tabs>
        <w:suppressAutoHyphens/>
        <w:ind w:firstLine="709"/>
        <w:jc w:val="both"/>
      </w:pPr>
      <w:r w:rsidRPr="009B4981">
        <w:t xml:space="preserve">5. </w:t>
      </w:r>
      <w:r w:rsidRPr="009B4981">
        <w:rPr>
          <w:i/>
        </w:rPr>
        <w:t>Предельные размеры</w:t>
      </w:r>
      <w:r w:rsidRPr="009B4981">
        <w:t xml:space="preserve">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BC5A59" w:rsidRPr="009B4981" w:rsidRDefault="00BC5A59" w:rsidP="00507B16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для земельных участков коммунального обслуживания, допустимых к размещ</w:t>
      </w:r>
      <w:r w:rsidRPr="009B4981">
        <w:rPr>
          <w:szCs w:val="24"/>
          <w:lang w:val="ru-RU"/>
        </w:rPr>
        <w:t>е</w:t>
      </w:r>
      <w:r w:rsidRPr="009B4981">
        <w:rPr>
          <w:szCs w:val="24"/>
          <w:lang w:val="ru-RU"/>
        </w:rPr>
        <w:t>нию в да</w:t>
      </w:r>
      <w:r w:rsidRPr="009B4981">
        <w:rPr>
          <w:szCs w:val="24"/>
          <w:lang w:val="ru-RU"/>
        </w:rPr>
        <w:t>н</w:t>
      </w:r>
      <w:r w:rsidRPr="009B4981">
        <w:rPr>
          <w:szCs w:val="24"/>
          <w:lang w:val="ru-RU"/>
        </w:rPr>
        <w:t>ной территориальной зоне:</w:t>
      </w:r>
    </w:p>
    <w:p w:rsidR="00BC5A59" w:rsidRPr="009B4981" w:rsidRDefault="00BC5A59" w:rsidP="00507B16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минимальный размер земельного участка – 0,0001 га;</w:t>
      </w:r>
    </w:p>
    <w:p w:rsidR="00BC5A59" w:rsidRPr="009B4981" w:rsidRDefault="00BC5A59" w:rsidP="00507B16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максимальный размер земельного участка – 1 га. </w:t>
      </w:r>
    </w:p>
    <w:p w:rsidR="00BC5A59" w:rsidRPr="009B4981" w:rsidRDefault="00BC5A59" w:rsidP="00507B16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Для прочих земельных участков с видами разрешенного использования, допу</w:t>
      </w:r>
      <w:r w:rsidRPr="009B4981">
        <w:rPr>
          <w:szCs w:val="24"/>
          <w:lang w:val="ru-RU"/>
        </w:rPr>
        <w:t>с</w:t>
      </w:r>
      <w:r w:rsidRPr="009B4981">
        <w:rPr>
          <w:szCs w:val="24"/>
          <w:lang w:val="ru-RU"/>
        </w:rPr>
        <w:t>тимых к размещению в данной территориальной зоне:</w:t>
      </w:r>
    </w:p>
    <w:p w:rsidR="00BC5A59" w:rsidRPr="009B4981" w:rsidRDefault="00BC5A59" w:rsidP="00507B16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минимальный размер земельного участка – 0,02 га</w:t>
      </w:r>
    </w:p>
    <w:p w:rsidR="00BC5A59" w:rsidRPr="009B4981" w:rsidRDefault="00BC5A59" w:rsidP="00507B16">
      <w:pPr>
        <w:pStyle w:val="a9"/>
        <w:widowControl w:val="0"/>
        <w:numPr>
          <w:ilvl w:val="0"/>
          <w:numId w:val="24"/>
        </w:numPr>
        <w:ind w:left="0"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максимальный размер земельного участка – 20 га. </w:t>
      </w:r>
    </w:p>
    <w:p w:rsidR="00BC5A59" w:rsidRPr="009B4981" w:rsidRDefault="00BC5A59" w:rsidP="00507B16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</w:pPr>
      <w:r w:rsidRPr="009B4981">
        <w:t>6. Размещение объектов допускается только в соответствии с классом опасности с соблюдением нормативных санитарно-защитных зон.</w:t>
      </w:r>
    </w:p>
    <w:p w:rsidR="00BC5A59" w:rsidRPr="009B4981" w:rsidRDefault="00BC5A59" w:rsidP="00507B16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7. Параметры отступа от красной линии устанавливаются с учетом действующих норм и правил, с учетом реальной сложившейся градостроительной ситуации, архите</w:t>
      </w:r>
      <w:r w:rsidRPr="009B4981">
        <w:t>к</w:t>
      </w:r>
      <w:r w:rsidRPr="009B4981">
        <w:t>турно-планировочных, технологических решений объекта, местных норм градостроительного проект</w:t>
      </w:r>
      <w:r w:rsidRPr="009B4981">
        <w:t>и</w:t>
      </w:r>
      <w:r w:rsidRPr="009B4981">
        <w:t>рования.</w:t>
      </w:r>
    </w:p>
    <w:p w:rsidR="00BC5A59" w:rsidRPr="009B4981" w:rsidRDefault="00BC5A59" w:rsidP="00507B16">
      <w:pPr>
        <w:widowControl w:val="0"/>
        <w:ind w:firstLine="709"/>
        <w:jc w:val="both"/>
      </w:pPr>
      <w:r w:rsidRPr="009B4981">
        <w:t>8. Размещение рекламных конструкций является разрешенным видом использов</w:t>
      </w:r>
      <w:r w:rsidRPr="009B4981">
        <w:t>а</w:t>
      </w:r>
      <w:r w:rsidRPr="009B4981">
        <w:t>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Егорьевский район Алтайского края, утвержденной Постановлением администр</w:t>
      </w:r>
      <w:r w:rsidRPr="009B4981">
        <w:t>а</w:t>
      </w:r>
      <w:r w:rsidRPr="009B4981">
        <w:t>ции Егорьевского района Алтайского от 07.10.2014 №231.</w:t>
      </w:r>
    </w:p>
    <w:p w:rsidR="00BC5A59" w:rsidRPr="009B4981" w:rsidRDefault="00BC5A59" w:rsidP="00507B16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166E36"/>
    <w:p w:rsidR="00BC5A59" w:rsidRPr="009B4981" w:rsidRDefault="00BC5A59" w:rsidP="006D58B1">
      <w:pPr>
        <w:pStyle w:val="Heading4"/>
        <w:rPr>
          <w:b w:val="0"/>
        </w:rPr>
      </w:pPr>
      <w:bookmarkStart w:id="127" w:name="_Toc282347548"/>
      <w:bookmarkStart w:id="128" w:name="_Toc458786687"/>
      <w:bookmarkEnd w:id="124"/>
      <w:r w:rsidRPr="009B4981">
        <w:rPr>
          <w:b w:val="0"/>
        </w:rPr>
        <w:t xml:space="preserve">Градостроительные регламенты в </w:t>
      </w:r>
      <w:bookmarkEnd w:id="127"/>
      <w:r w:rsidRPr="009B4981">
        <w:rPr>
          <w:b w:val="0"/>
        </w:rPr>
        <w:t>зонах рекреационного назначения</w:t>
      </w:r>
      <w:bookmarkEnd w:id="128"/>
    </w:p>
    <w:p w:rsidR="00BC5A59" w:rsidRPr="009B4981" w:rsidRDefault="00BC5A59" w:rsidP="00D72F7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 w:rsidRPr="009B4981">
        <w:rPr>
          <w:iCs/>
        </w:rPr>
        <w:t xml:space="preserve">1. Зоны рекреационного назначения представлены зонами озелененных территорий общего пользования - естественных зеленых насаждений </w:t>
      </w:r>
      <w:r w:rsidRPr="009B4981">
        <w:rPr>
          <w:bCs/>
        </w:rPr>
        <w:t>(код зон – Р)</w:t>
      </w:r>
      <w:r w:rsidRPr="009B4981">
        <w:rPr>
          <w:iCs/>
        </w:rPr>
        <w:t>, а также зонами размещения туристических объектов (код зоны Р1).</w:t>
      </w:r>
    </w:p>
    <w:p w:rsidR="00BC5A59" w:rsidRPr="009B4981" w:rsidRDefault="00BC5A59" w:rsidP="00D72F74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bCs/>
        </w:rPr>
      </w:pPr>
      <w:r w:rsidRPr="009B4981">
        <w:t xml:space="preserve">2. </w:t>
      </w:r>
      <w:r w:rsidRPr="009B4981">
        <w:rPr>
          <w:bCs/>
          <w:i/>
        </w:rPr>
        <w:t>Основные виды разрешенного использования</w:t>
      </w:r>
      <w:r w:rsidRPr="009B4981">
        <w:rPr>
          <w:bCs/>
        </w:rPr>
        <w:t xml:space="preserve"> земельных участков и объектов капитального строительства в зоне Р:</w:t>
      </w:r>
    </w:p>
    <w:p w:rsidR="00BC5A59" w:rsidRPr="009B4981" w:rsidRDefault="00BC5A59" w:rsidP="00D72F74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4"/>
          <w:szCs w:val="24"/>
        </w:rPr>
      </w:pPr>
      <w:r w:rsidRPr="009B4981">
        <w:rPr>
          <w:sz w:val="24"/>
          <w:szCs w:val="24"/>
        </w:rPr>
        <w:t>земельные участки (территории) общего пользования (код 12.0)*;</w:t>
      </w:r>
    </w:p>
    <w:p w:rsidR="00BC5A59" w:rsidRPr="009B4981" w:rsidRDefault="00BC5A59" w:rsidP="00860E37">
      <w:pPr>
        <w:pStyle w:val="Iauiue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4"/>
          <w:szCs w:val="24"/>
        </w:rPr>
      </w:pPr>
      <w:r w:rsidRPr="009B4981">
        <w:rPr>
          <w:bCs/>
          <w:i/>
          <w:sz w:val="24"/>
          <w:szCs w:val="24"/>
        </w:rPr>
        <w:t>Основные виды разрешенного использования</w:t>
      </w:r>
      <w:r w:rsidRPr="009B4981">
        <w:rPr>
          <w:bCs/>
          <w:sz w:val="24"/>
          <w:szCs w:val="24"/>
        </w:rPr>
        <w:t xml:space="preserve"> земельных участков и объектов капитального строительства в зоне Р1:</w:t>
      </w:r>
    </w:p>
    <w:p w:rsidR="00BC5A59" w:rsidRPr="009B4981" w:rsidRDefault="00BC5A59" w:rsidP="00860E37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4"/>
          <w:szCs w:val="24"/>
        </w:rPr>
      </w:pPr>
      <w:r w:rsidRPr="009B4981">
        <w:rPr>
          <w:sz w:val="24"/>
          <w:szCs w:val="24"/>
        </w:rPr>
        <w:t>отдых (рекреация) (код 5.0)*;</w:t>
      </w:r>
    </w:p>
    <w:p w:rsidR="00BC5A59" w:rsidRPr="009B4981" w:rsidRDefault="00BC5A59" w:rsidP="00D72F74">
      <w:pPr>
        <w:pStyle w:val="Iauiue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4"/>
          <w:szCs w:val="24"/>
        </w:rPr>
      </w:pPr>
      <w:r w:rsidRPr="009B4981">
        <w:rPr>
          <w:sz w:val="24"/>
          <w:szCs w:val="24"/>
        </w:rPr>
        <w:t xml:space="preserve">3. </w:t>
      </w:r>
      <w:r w:rsidRPr="009B4981">
        <w:rPr>
          <w:bCs/>
          <w:i/>
          <w:sz w:val="24"/>
          <w:szCs w:val="24"/>
        </w:rPr>
        <w:t>Условно разрешенные виды использования</w:t>
      </w:r>
      <w:r w:rsidRPr="009B4981">
        <w:rPr>
          <w:bCs/>
          <w:sz w:val="24"/>
          <w:szCs w:val="24"/>
        </w:rPr>
        <w:t xml:space="preserve"> земельных участков и объектов капитального строительства</w:t>
      </w:r>
      <w:r w:rsidRPr="009B4981">
        <w:rPr>
          <w:sz w:val="24"/>
          <w:szCs w:val="24"/>
        </w:rPr>
        <w:t xml:space="preserve"> в зонах</w:t>
      </w:r>
      <w:r w:rsidRPr="009B4981">
        <w:rPr>
          <w:bCs/>
          <w:sz w:val="24"/>
          <w:szCs w:val="24"/>
        </w:rPr>
        <w:t xml:space="preserve"> озелененных территорий общего пользования:</w:t>
      </w:r>
    </w:p>
    <w:p w:rsidR="00BC5A59" w:rsidRPr="009B4981" w:rsidRDefault="00BC5A59" w:rsidP="00860E37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4"/>
          <w:szCs w:val="24"/>
        </w:rPr>
      </w:pPr>
      <w:r w:rsidRPr="009B4981">
        <w:rPr>
          <w:bCs/>
          <w:sz w:val="24"/>
          <w:szCs w:val="24"/>
        </w:rPr>
        <w:t>коммунальное обслуживание</w:t>
      </w:r>
      <w:r w:rsidRPr="009B4981">
        <w:rPr>
          <w:sz w:val="24"/>
          <w:szCs w:val="24"/>
        </w:rPr>
        <w:t xml:space="preserve"> (код 3.1)*;</w:t>
      </w:r>
    </w:p>
    <w:p w:rsidR="00BC5A59" w:rsidRPr="009B4981" w:rsidRDefault="00BC5A59" w:rsidP="00860E37">
      <w:pPr>
        <w:pStyle w:val="Iauiue"/>
        <w:numPr>
          <w:ilvl w:val="0"/>
          <w:numId w:val="31"/>
        </w:numPr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z w:val="24"/>
          <w:szCs w:val="24"/>
        </w:rPr>
      </w:pPr>
      <w:r w:rsidRPr="009B4981">
        <w:rPr>
          <w:sz w:val="24"/>
          <w:szCs w:val="24"/>
        </w:rPr>
        <w:t>связь (код 6.8)*.</w:t>
      </w:r>
    </w:p>
    <w:p w:rsidR="00BC5A59" w:rsidRPr="009B4981" w:rsidRDefault="00BC5A59" w:rsidP="00D72F74">
      <w:pPr>
        <w:pStyle w:val="a"/>
        <w:widowControl w:val="0"/>
        <w:numPr>
          <w:ilvl w:val="0"/>
          <w:numId w:val="0"/>
        </w:numPr>
        <w:tabs>
          <w:tab w:val="clear" w:pos="851"/>
          <w:tab w:val="left" w:pos="0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9B4981">
        <w:rPr>
          <w:rFonts w:ascii="Times New Roman" w:hAnsi="Times New Roman"/>
          <w:sz w:val="24"/>
          <w:szCs w:val="24"/>
        </w:rPr>
        <w:t xml:space="preserve">4. </w:t>
      </w:r>
      <w:r w:rsidRPr="009B4981">
        <w:rPr>
          <w:rFonts w:ascii="Times New Roman" w:hAnsi="Times New Roman"/>
          <w:i/>
          <w:sz w:val="24"/>
          <w:szCs w:val="24"/>
        </w:rPr>
        <w:t>Вспомогательные виды разрешенного использования</w:t>
      </w:r>
      <w:r w:rsidRPr="009B4981">
        <w:rPr>
          <w:rFonts w:ascii="Times New Roman" w:hAnsi="Times New Roman"/>
          <w:sz w:val="24"/>
          <w:szCs w:val="24"/>
        </w:rPr>
        <w:t>: нет.</w:t>
      </w:r>
    </w:p>
    <w:p w:rsidR="00BC5A59" w:rsidRPr="009B4981" w:rsidRDefault="00BC5A59" w:rsidP="00D72F74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  <w:r w:rsidRPr="009B4981">
        <w:t>5.</w:t>
      </w:r>
      <w:r w:rsidRPr="009B4981">
        <w:rPr>
          <w:i/>
        </w:rPr>
        <w:t xml:space="preserve"> </w:t>
      </w:r>
      <w:r w:rsidRPr="009B4981">
        <w:t>Параметры разрешенного строительства определяются в соответствии с утвержденной документацией по планировке те</w:t>
      </w:r>
      <w:r w:rsidRPr="009B4981">
        <w:t>р</w:t>
      </w:r>
      <w:r w:rsidRPr="009B4981">
        <w:t>ритории.</w:t>
      </w:r>
    </w:p>
    <w:p w:rsidR="00BC5A59" w:rsidRPr="009B4981" w:rsidRDefault="00BC5A59" w:rsidP="00D72F74">
      <w:pPr>
        <w:widowControl w:val="0"/>
        <w:tabs>
          <w:tab w:val="left" w:pos="0"/>
          <w:tab w:val="left" w:pos="709"/>
        </w:tabs>
        <w:snapToGrid w:val="0"/>
        <w:ind w:left="709"/>
        <w:jc w:val="both"/>
        <w:rPr>
          <w:lang w:val="en-US"/>
        </w:rPr>
      </w:pPr>
      <w:r w:rsidRPr="009B4981">
        <w:rPr>
          <w:i/>
        </w:rPr>
        <w:t xml:space="preserve">Предельные размеры </w:t>
      </w:r>
      <w:r w:rsidRPr="009B4981">
        <w:t>земельных участков:</w:t>
      </w:r>
    </w:p>
    <w:p w:rsidR="00BC5A59" w:rsidRPr="009B4981" w:rsidRDefault="00BC5A59" w:rsidP="0031223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 xml:space="preserve">минимальная площадь участка – </w:t>
      </w:r>
      <w:r w:rsidRPr="009B4981">
        <w:rPr>
          <w:lang w:val="en-US"/>
        </w:rPr>
        <w:t>2</w:t>
      </w:r>
      <w:r w:rsidRPr="009B4981">
        <w:t>00 м</w:t>
      </w:r>
      <w:r w:rsidRPr="009B4981">
        <w:rPr>
          <w:vertAlign w:val="superscript"/>
        </w:rPr>
        <w:t>2</w:t>
      </w:r>
    </w:p>
    <w:p w:rsidR="00BC5A59" w:rsidRPr="009B4981" w:rsidRDefault="00BC5A59" w:rsidP="00312233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suppressAutoHyphens/>
        <w:ind w:left="0" w:firstLine="709"/>
        <w:jc w:val="both"/>
      </w:pPr>
      <w:r w:rsidRPr="009B4981">
        <w:t>максимальная площадь участка – 1000 м</w:t>
      </w:r>
      <w:r w:rsidRPr="009B4981">
        <w:rPr>
          <w:vertAlign w:val="superscript"/>
        </w:rPr>
        <w:t>2</w:t>
      </w:r>
      <w:r w:rsidRPr="009B4981">
        <w:t>.</w:t>
      </w:r>
    </w:p>
    <w:p w:rsidR="00BC5A59" w:rsidRPr="009B4981" w:rsidRDefault="00BC5A59" w:rsidP="00455B92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D72F74">
      <w:pPr>
        <w:widowControl w:val="0"/>
        <w:tabs>
          <w:tab w:val="left" w:pos="0"/>
          <w:tab w:val="left" w:pos="709"/>
        </w:tabs>
        <w:snapToGrid w:val="0"/>
        <w:ind w:left="709"/>
        <w:jc w:val="both"/>
      </w:pPr>
    </w:p>
    <w:p w:rsidR="00BC5A59" w:rsidRPr="009B4981" w:rsidRDefault="00BC5A59" w:rsidP="006D58B1">
      <w:pPr>
        <w:pStyle w:val="Heading4"/>
        <w:rPr>
          <w:b w:val="0"/>
        </w:rPr>
      </w:pPr>
      <w:bookmarkStart w:id="129" w:name="_Toc458786688"/>
      <w:bookmarkStart w:id="130" w:name="_Toc282347551"/>
      <w:r w:rsidRPr="009B4981">
        <w:rPr>
          <w:b w:val="0"/>
        </w:rPr>
        <w:t>Градостроительные регламенты на территориях зон специального назначения, связанных с захоронениями (ритуального назначения)</w:t>
      </w:r>
      <w:bookmarkEnd w:id="129"/>
    </w:p>
    <w:p w:rsidR="00BC5A59" w:rsidRPr="009B4981" w:rsidRDefault="00BC5A59" w:rsidP="009F768F">
      <w:pPr>
        <w:pStyle w:val="NormalWeb"/>
        <w:shd w:val="clear" w:color="auto" w:fill="FFFFFF"/>
        <w:tabs>
          <w:tab w:val="left" w:pos="0"/>
        </w:tabs>
        <w:snapToGrid w:val="0"/>
        <w:ind w:firstLine="709"/>
        <w:jc w:val="both"/>
      </w:pPr>
      <w:r w:rsidRPr="009B4981">
        <w:t>1. Зоны специального назначения, связанные с захоронениями (ритуального назначения), код зон – СП1(1) предназначены для размещения кладбищ.</w:t>
      </w:r>
    </w:p>
    <w:p w:rsidR="00BC5A59" w:rsidRPr="009B4981" w:rsidRDefault="00BC5A59" w:rsidP="009F768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</w:rPr>
      </w:pPr>
      <w:r w:rsidRPr="009B4981">
        <w:t xml:space="preserve">2. </w:t>
      </w:r>
      <w:r w:rsidRPr="009B4981">
        <w:rPr>
          <w:bCs/>
          <w:i/>
        </w:rPr>
        <w:t>Основные виды разрешенного использования</w:t>
      </w:r>
      <w:r w:rsidRPr="009B4981">
        <w:rPr>
          <w:bCs/>
        </w:rPr>
        <w:t xml:space="preserve"> земельных участков и объектов капитального строительства</w:t>
      </w:r>
      <w:r w:rsidRPr="009B4981">
        <w:t xml:space="preserve"> в зоне специального назначения, занятой кладбищами</w:t>
      </w:r>
      <w:r w:rsidRPr="009B4981">
        <w:rPr>
          <w:bCs/>
        </w:rPr>
        <w:t>:</w:t>
      </w:r>
    </w:p>
    <w:p w:rsidR="00BC5A59" w:rsidRPr="009B4981" w:rsidRDefault="00BC5A59" w:rsidP="009F768F">
      <w:pPr>
        <w:widowControl w:val="0"/>
        <w:shd w:val="clear" w:color="auto" w:fill="FFFFFF"/>
        <w:tabs>
          <w:tab w:val="left" w:pos="0"/>
        </w:tabs>
        <w:suppressAutoHyphens/>
        <w:snapToGrid w:val="0"/>
        <w:ind w:firstLine="709"/>
        <w:jc w:val="both"/>
      </w:pPr>
      <w:r w:rsidRPr="009B4981">
        <w:t>– ритуальная деятельность – (код 12.1)*;</w:t>
      </w:r>
    </w:p>
    <w:p w:rsidR="00BC5A59" w:rsidRPr="009B4981" w:rsidRDefault="00BC5A59" w:rsidP="009F768F">
      <w:pPr>
        <w:widowControl w:val="0"/>
        <w:shd w:val="clear" w:color="auto" w:fill="FFFFFF"/>
        <w:tabs>
          <w:tab w:val="left" w:pos="0"/>
        </w:tabs>
        <w:suppressAutoHyphens/>
        <w:snapToGrid w:val="0"/>
        <w:ind w:firstLine="709"/>
        <w:jc w:val="both"/>
      </w:pPr>
      <w:r w:rsidRPr="009B4981">
        <w:t>– религиозное использование – (код 3.7)*.</w:t>
      </w:r>
    </w:p>
    <w:p w:rsidR="00BC5A59" w:rsidRPr="009B4981" w:rsidRDefault="00BC5A59" w:rsidP="009F768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  <w:r w:rsidRPr="009B4981">
        <w:t>Правовой режим земельных участков, расположенных в зоне, занятой кладбищами, определяется в соответствии с Федеральным законом от 12.01.1996 года №8-ФЗ «О погребении и пох</w:t>
      </w:r>
      <w:r w:rsidRPr="009B4981">
        <w:t>о</w:t>
      </w:r>
      <w:r w:rsidRPr="009B4981">
        <w:t>ронном деле».</w:t>
      </w:r>
    </w:p>
    <w:p w:rsidR="00BC5A59" w:rsidRPr="009B4981" w:rsidRDefault="00BC5A59" w:rsidP="009F768F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3.</w:t>
      </w:r>
      <w:r w:rsidRPr="009B4981">
        <w:rPr>
          <w:i/>
        </w:rPr>
        <w:t xml:space="preserve"> Условно-разрешенные виды использования – нет.</w:t>
      </w:r>
    </w:p>
    <w:p w:rsidR="00BC5A59" w:rsidRPr="009B4981" w:rsidRDefault="00BC5A59" w:rsidP="009F768F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snapToGrid w:val="0"/>
        <w:ind w:firstLine="709"/>
        <w:jc w:val="both"/>
      </w:pPr>
      <w:r w:rsidRPr="009B4981">
        <w:t xml:space="preserve">4. </w:t>
      </w:r>
      <w:r w:rsidRPr="009B4981">
        <w:rPr>
          <w:i/>
        </w:rPr>
        <w:t>Вспомогательные виды разрешенного использования</w:t>
      </w:r>
      <w:r w:rsidRPr="009B4981">
        <w:t xml:space="preserve"> земельных участков и объектов капитального строительства </w:t>
      </w:r>
      <w:r w:rsidRPr="009B4981">
        <w:rPr>
          <w:i/>
        </w:rPr>
        <w:t>– нет.</w:t>
      </w:r>
    </w:p>
    <w:p w:rsidR="00BC5A59" w:rsidRPr="009B4981" w:rsidRDefault="00BC5A59" w:rsidP="009F768F">
      <w:pPr>
        <w:pStyle w:val="8"/>
        <w:ind w:firstLine="709"/>
        <w:rPr>
          <w:rFonts w:ascii="Times New Roman" w:hAnsi="Times New Roman"/>
        </w:rPr>
      </w:pPr>
      <w:r w:rsidRPr="009B4981">
        <w:rPr>
          <w:rFonts w:ascii="Times New Roman" w:hAnsi="Times New Roman"/>
        </w:rPr>
        <w:t>5. На территории зон специального назначения устанавливается особый правовой режим использования этих территорий с учетом требований технических регл</w:t>
      </w:r>
      <w:r w:rsidRPr="009B4981">
        <w:rPr>
          <w:rFonts w:ascii="Times New Roman" w:hAnsi="Times New Roman"/>
        </w:rPr>
        <w:t>а</w:t>
      </w:r>
      <w:r w:rsidRPr="009B4981">
        <w:rPr>
          <w:rFonts w:ascii="Times New Roman" w:hAnsi="Times New Roman"/>
        </w:rPr>
        <w:t>ментов, норм и правил.</w:t>
      </w:r>
    </w:p>
    <w:p w:rsidR="00BC5A59" w:rsidRPr="009B4981" w:rsidRDefault="00BC5A59" w:rsidP="009F768F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  <w:r w:rsidRPr="009B4981">
        <w:t>6. Предельные размеры земельных участков с видами разрешенного использования, допу</w:t>
      </w:r>
      <w:r w:rsidRPr="009B4981">
        <w:t>с</w:t>
      </w:r>
      <w:r w:rsidRPr="009B4981">
        <w:t>тимых к размещению в данной территориальной зоне:</w:t>
      </w:r>
    </w:p>
    <w:p w:rsidR="00BC5A59" w:rsidRPr="009B4981" w:rsidRDefault="00BC5A59" w:rsidP="009F768F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- минимальный размер земельного участка – 0,06 га;</w:t>
      </w:r>
    </w:p>
    <w:p w:rsidR="00BC5A59" w:rsidRPr="009B4981" w:rsidRDefault="00BC5A59" w:rsidP="009F768F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- максимальный размер земельного участка – 10 га. </w:t>
      </w:r>
    </w:p>
    <w:p w:rsidR="00BC5A59" w:rsidRPr="009B4981" w:rsidRDefault="00BC5A59" w:rsidP="009F768F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9F768F">
      <w:pPr>
        <w:pStyle w:val="Heading4"/>
        <w:numPr>
          <w:ilvl w:val="0"/>
          <w:numId w:val="0"/>
        </w:numPr>
        <w:ind w:left="709"/>
        <w:rPr>
          <w:b w:val="0"/>
        </w:rPr>
      </w:pPr>
    </w:p>
    <w:p w:rsidR="00BC5A59" w:rsidRPr="009B4981" w:rsidRDefault="00BC5A59" w:rsidP="006D58B1">
      <w:pPr>
        <w:pStyle w:val="Heading4"/>
        <w:rPr>
          <w:b w:val="0"/>
        </w:rPr>
      </w:pPr>
      <w:bookmarkStart w:id="131" w:name="_Toc458786689"/>
      <w:r w:rsidRPr="009B4981">
        <w:rPr>
          <w:b w:val="0"/>
        </w:rPr>
        <w:t>Градостроительные регламенты на территориях зон специального назначения, связанных с захоронениями (складирования и захоронения бытовых отходов)</w:t>
      </w:r>
      <w:bookmarkEnd w:id="131"/>
    </w:p>
    <w:p w:rsidR="00BC5A59" w:rsidRPr="009B4981" w:rsidRDefault="00BC5A59" w:rsidP="00C03A24">
      <w:pPr>
        <w:pStyle w:val="NormalWeb"/>
        <w:tabs>
          <w:tab w:val="left" w:pos="720"/>
        </w:tabs>
        <w:ind w:firstLine="709"/>
        <w:jc w:val="both"/>
      </w:pPr>
      <w:r w:rsidRPr="009B4981">
        <w:t>1. Зоны специального назначения, связанные с захоронениями (складирования и захоронения бытовых отходов), код зоны –СП1(2), предназначены для размещения скотомогильников.</w:t>
      </w:r>
    </w:p>
    <w:p w:rsidR="00BC5A59" w:rsidRPr="009B4981" w:rsidRDefault="00BC5A59" w:rsidP="00C03A24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</w:rPr>
      </w:pPr>
      <w:r w:rsidRPr="009B4981">
        <w:rPr>
          <w:bCs/>
        </w:rPr>
        <w:t xml:space="preserve">2. </w:t>
      </w:r>
      <w:r w:rsidRPr="009B4981">
        <w:rPr>
          <w:bCs/>
          <w:i/>
        </w:rPr>
        <w:t>Основные виды разрешенного использования</w:t>
      </w:r>
      <w:r w:rsidRPr="009B4981">
        <w:rPr>
          <w:bCs/>
        </w:rPr>
        <w:t xml:space="preserve"> земельных участков и объектов капитального строительства:</w:t>
      </w:r>
    </w:p>
    <w:p w:rsidR="00BC5A59" w:rsidRPr="009B4981" w:rsidRDefault="00BC5A59" w:rsidP="00C03A24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– специальная деятельность (код 12.2)*.</w:t>
      </w:r>
    </w:p>
    <w:p w:rsidR="00BC5A59" w:rsidRPr="009B4981" w:rsidRDefault="00BC5A59" w:rsidP="00C03A24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3.</w:t>
      </w:r>
      <w:r w:rsidRPr="009B4981">
        <w:rPr>
          <w:i/>
        </w:rPr>
        <w:t xml:space="preserve"> Условно-разрешенные виды использования – нет.</w:t>
      </w:r>
    </w:p>
    <w:p w:rsidR="00BC5A59" w:rsidRPr="009B4981" w:rsidRDefault="00BC5A59" w:rsidP="00C03A24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snapToGrid w:val="0"/>
        <w:ind w:firstLine="709"/>
        <w:jc w:val="both"/>
      </w:pPr>
      <w:r w:rsidRPr="009B4981">
        <w:t xml:space="preserve">4. </w:t>
      </w:r>
      <w:r w:rsidRPr="009B4981">
        <w:rPr>
          <w:i/>
        </w:rPr>
        <w:t>Вспомогательные виды разрешенного использования</w:t>
      </w:r>
      <w:r w:rsidRPr="009B4981">
        <w:t xml:space="preserve"> земельных участков и объектов капитального строительства </w:t>
      </w:r>
      <w:r w:rsidRPr="009B4981">
        <w:rPr>
          <w:i/>
        </w:rPr>
        <w:t>– нет.</w:t>
      </w:r>
    </w:p>
    <w:p w:rsidR="00BC5A59" w:rsidRPr="009B4981" w:rsidRDefault="00BC5A59" w:rsidP="00C03A24">
      <w:pPr>
        <w:widowControl w:val="0"/>
        <w:shd w:val="clear" w:color="auto" w:fill="FFFFFF"/>
        <w:tabs>
          <w:tab w:val="left" w:pos="0"/>
        </w:tabs>
        <w:snapToGrid w:val="0"/>
        <w:ind w:firstLine="709"/>
        <w:jc w:val="both"/>
      </w:pPr>
      <w:r w:rsidRPr="009B4981">
        <w:t>7. Предельные размеры земельных участков с видами разрешенного использования, допу</w:t>
      </w:r>
      <w:r w:rsidRPr="009B4981">
        <w:t>с</w:t>
      </w:r>
      <w:r w:rsidRPr="009B4981">
        <w:t>тимых к размещению в данной территориальной зоне:</w:t>
      </w:r>
    </w:p>
    <w:p w:rsidR="00BC5A59" w:rsidRPr="009B4981" w:rsidRDefault="00BC5A59" w:rsidP="00C03A24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>- минимальный размер земельного участка – 0,06 га;</w:t>
      </w:r>
    </w:p>
    <w:p w:rsidR="00BC5A59" w:rsidRPr="009B4981" w:rsidRDefault="00BC5A59" w:rsidP="00C03A24">
      <w:pPr>
        <w:pStyle w:val="a9"/>
        <w:widowControl w:val="0"/>
        <w:ind w:firstLine="709"/>
        <w:jc w:val="both"/>
        <w:rPr>
          <w:szCs w:val="24"/>
          <w:lang w:val="ru-RU"/>
        </w:rPr>
      </w:pPr>
      <w:r w:rsidRPr="009B4981">
        <w:rPr>
          <w:szCs w:val="24"/>
          <w:lang w:val="ru-RU"/>
        </w:rPr>
        <w:t xml:space="preserve">- максимальный размер земельного участка – 0,1 га. </w:t>
      </w:r>
    </w:p>
    <w:p w:rsidR="00BC5A59" w:rsidRPr="009B4981" w:rsidRDefault="00BC5A59" w:rsidP="00C03A24">
      <w:pPr>
        <w:pStyle w:val="NormalWeb"/>
        <w:tabs>
          <w:tab w:val="left" w:pos="720"/>
        </w:tabs>
        <w:ind w:firstLine="709"/>
        <w:jc w:val="both"/>
      </w:pPr>
      <w:r w:rsidRPr="009B4981">
        <w:t>5. Правовой режим земельных участков, расположенных в зоне для складирования и захоронения отходов, определяется в соответствии со статьей 2 Закона Алтайск</w:t>
      </w:r>
      <w:r w:rsidRPr="009B4981">
        <w:t>о</w:t>
      </w:r>
      <w:r w:rsidRPr="009B4981">
        <w:t>го края от 11.02.2008 № 11-ЗС «Об обращениями с отходами производства и потребл</w:t>
      </w:r>
      <w:r w:rsidRPr="009B4981">
        <w:t>е</w:t>
      </w:r>
      <w:r w:rsidRPr="009B4981">
        <w:t>ния в Алтайском крае».</w:t>
      </w:r>
    </w:p>
    <w:p w:rsidR="00BC5A59" w:rsidRPr="009B4981" w:rsidRDefault="00BC5A59" w:rsidP="00C03A24">
      <w:pPr>
        <w:widowControl w:val="0"/>
        <w:jc w:val="both"/>
        <w:rPr>
          <w:sz w:val="22"/>
          <w:szCs w:val="22"/>
        </w:rPr>
      </w:pPr>
      <w:r w:rsidRPr="009B4981">
        <w:rPr>
          <w:sz w:val="22"/>
          <w:szCs w:val="22"/>
        </w:rPr>
        <w:t>*- код в соответствии с Приказом Минэкономразвития РФ от 01.09.2014 №540 «Об утверждении классификатора видов разрешенного использов</w:t>
      </w:r>
      <w:r w:rsidRPr="009B4981">
        <w:rPr>
          <w:sz w:val="22"/>
          <w:szCs w:val="22"/>
        </w:rPr>
        <w:t>а</w:t>
      </w:r>
      <w:r w:rsidRPr="009B4981">
        <w:rPr>
          <w:sz w:val="22"/>
          <w:szCs w:val="22"/>
        </w:rPr>
        <w:t>ния земельных участков».</w:t>
      </w:r>
    </w:p>
    <w:p w:rsidR="00BC5A59" w:rsidRPr="009B4981" w:rsidRDefault="00BC5A59" w:rsidP="009F768F">
      <w:pPr>
        <w:pStyle w:val="Heading4"/>
        <w:numPr>
          <w:ilvl w:val="0"/>
          <w:numId w:val="0"/>
        </w:numPr>
        <w:ind w:left="709"/>
        <w:rPr>
          <w:b w:val="0"/>
        </w:rPr>
      </w:pPr>
    </w:p>
    <w:p w:rsidR="00BC5A59" w:rsidRPr="009B4981" w:rsidRDefault="00BC5A59" w:rsidP="006D58B1">
      <w:pPr>
        <w:pStyle w:val="Heading4"/>
        <w:rPr>
          <w:b w:val="0"/>
        </w:rPr>
      </w:pPr>
      <w:bookmarkStart w:id="132" w:name="_Toc458786690"/>
      <w:r w:rsidRPr="009B4981">
        <w:rPr>
          <w:b w:val="0"/>
        </w:rPr>
        <w:t>Зоны, на которые действие градостроительных регламентов не распространяются или не устанавливаются</w:t>
      </w:r>
      <w:bookmarkEnd w:id="132"/>
    </w:p>
    <w:p w:rsidR="00BC5A59" w:rsidRPr="009B4981" w:rsidRDefault="00BC5A59" w:rsidP="000019F8">
      <w:pPr>
        <w:widowControl w:val="0"/>
        <w:ind w:firstLine="709"/>
        <w:jc w:val="both"/>
      </w:pPr>
      <w:r w:rsidRPr="009B4981">
        <w:t>В соответствии со ст. 36 п.6 Градостроительного кодекса РФ градостроительные регламенты не устанавливаются для земель лесного фонда (код на карте градостроительного зонирования – ЛФ), земель, п</w:t>
      </w:r>
      <w:r w:rsidRPr="009B4981">
        <w:t>о</w:t>
      </w:r>
      <w:r w:rsidRPr="009B4981">
        <w:t>крытых поверхностными водами (код А).</w:t>
      </w:r>
    </w:p>
    <w:p w:rsidR="00BC5A59" w:rsidRPr="009B4981" w:rsidRDefault="00BC5A59" w:rsidP="000019F8">
      <w:pPr>
        <w:widowControl w:val="0"/>
        <w:ind w:firstLine="709"/>
        <w:jc w:val="both"/>
      </w:pPr>
      <w:r w:rsidRPr="009B4981">
        <w:t>В соответствии со ст. 36 п.4 Градостроительного кодекса РФ градостроительные регламенты не распространяются на земельные участки в границах территорий общего пользования (ТОП).</w:t>
      </w:r>
    </w:p>
    <w:p w:rsidR="00BC5A59" w:rsidRPr="009B4981" w:rsidRDefault="00BC5A59" w:rsidP="00D00144">
      <w:pPr>
        <w:pStyle w:val="Heading4"/>
        <w:numPr>
          <w:ilvl w:val="0"/>
          <w:numId w:val="0"/>
        </w:numPr>
        <w:ind w:left="709"/>
        <w:rPr>
          <w:b w:val="0"/>
        </w:rPr>
      </w:pPr>
    </w:p>
    <w:p w:rsidR="00BC5A59" w:rsidRPr="009B4981" w:rsidRDefault="00BC5A59" w:rsidP="006D58B1">
      <w:pPr>
        <w:pStyle w:val="Heading2"/>
        <w:rPr>
          <w:b w:val="0"/>
          <w:color w:val="auto"/>
        </w:rPr>
      </w:pPr>
      <w:bookmarkStart w:id="133" w:name="_Toc282347552"/>
      <w:bookmarkStart w:id="134" w:name="_Toc458786691"/>
      <w:bookmarkEnd w:id="130"/>
      <w:r w:rsidRPr="009B4981">
        <w:rPr>
          <w:b w:val="0"/>
          <w:color w:val="auto"/>
        </w:rPr>
        <w:t>Иные вопросы землепользования и з</w:t>
      </w:r>
      <w:r w:rsidRPr="009B4981">
        <w:rPr>
          <w:b w:val="0"/>
          <w:color w:val="auto"/>
        </w:rPr>
        <w:t>а</w:t>
      </w:r>
      <w:r w:rsidRPr="009B4981">
        <w:rPr>
          <w:b w:val="0"/>
          <w:color w:val="auto"/>
        </w:rPr>
        <w:t>стройки Сростинского сельсовета</w:t>
      </w:r>
      <w:bookmarkEnd w:id="133"/>
      <w:bookmarkEnd w:id="134"/>
      <w:r w:rsidRPr="009B4981">
        <w:rPr>
          <w:b w:val="0"/>
          <w:color w:val="auto"/>
        </w:rPr>
        <w:t xml:space="preserve"> </w:t>
      </w:r>
    </w:p>
    <w:p w:rsidR="00BC5A59" w:rsidRPr="009B4981" w:rsidRDefault="00BC5A59" w:rsidP="006D58B1">
      <w:pPr>
        <w:pStyle w:val="Heading3"/>
        <w:rPr>
          <w:b w:val="0"/>
        </w:rPr>
      </w:pPr>
      <w:bookmarkStart w:id="135" w:name="_Toc282347553"/>
      <w:bookmarkStart w:id="136" w:name="_Toc458786692"/>
      <w:r w:rsidRPr="009B4981">
        <w:rPr>
          <w:b w:val="0"/>
        </w:rPr>
        <w:t>Регулирование землепользования и застройки на территории Сростинского сельсов</w:t>
      </w:r>
      <w:r w:rsidRPr="009B4981">
        <w:rPr>
          <w:b w:val="0"/>
        </w:rPr>
        <w:t>е</w:t>
      </w:r>
      <w:r w:rsidRPr="009B4981">
        <w:rPr>
          <w:b w:val="0"/>
        </w:rPr>
        <w:t>та</w:t>
      </w:r>
      <w:bookmarkEnd w:id="135"/>
      <w:bookmarkEnd w:id="136"/>
      <w:r w:rsidRPr="009B4981">
        <w:rPr>
          <w:b w:val="0"/>
        </w:rPr>
        <w:t xml:space="preserve"> </w:t>
      </w:r>
    </w:p>
    <w:p w:rsidR="00BC5A59" w:rsidRPr="009B4981" w:rsidRDefault="00BC5A59" w:rsidP="006D58B1">
      <w:pPr>
        <w:pStyle w:val="Heading4"/>
        <w:keepNext/>
        <w:keepLines/>
        <w:rPr>
          <w:b w:val="0"/>
        </w:rPr>
      </w:pPr>
      <w:bookmarkStart w:id="137" w:name="_Toc282347555"/>
      <w:bookmarkStart w:id="138" w:name="_Toc458786693"/>
      <w:r w:rsidRPr="009B4981">
        <w:rPr>
          <w:b w:val="0"/>
        </w:rPr>
        <w:t>Публичные сервитуты</w:t>
      </w:r>
      <w:bookmarkEnd w:id="137"/>
      <w:bookmarkEnd w:id="138"/>
      <w:r w:rsidRPr="009B4981">
        <w:rPr>
          <w:b w:val="0"/>
        </w:rPr>
        <w:t xml:space="preserve"> </w:t>
      </w:r>
    </w:p>
    <w:p w:rsidR="00BC5A59" w:rsidRPr="009B4981" w:rsidRDefault="00BC5A59" w:rsidP="00086A42">
      <w:pPr>
        <w:widowControl w:val="0"/>
        <w:spacing w:before="240"/>
        <w:ind w:firstLine="709"/>
        <w:jc w:val="both"/>
      </w:pPr>
      <w:bookmarkStart w:id="139" w:name="_Toc282347556"/>
      <w:r w:rsidRPr="009B4981">
        <w:t>1. Публичный сервитут – право ограниченного пользования чужим земельным участком, возникающее на основании нормативно-правового акта органа местного самоуправления и обеспечивающее интересы местного самоуправления или местного насел</w:t>
      </w:r>
      <w:r w:rsidRPr="009B4981">
        <w:t>е</w:t>
      </w:r>
      <w:r w:rsidRPr="009B4981">
        <w:t xml:space="preserve">ния. </w:t>
      </w:r>
    </w:p>
    <w:p w:rsidR="00BC5A59" w:rsidRPr="009B4981" w:rsidRDefault="00BC5A59" w:rsidP="00086A42">
      <w:pPr>
        <w:pStyle w:val="PlainText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9B4981">
        <w:rPr>
          <w:rFonts w:ascii="Times New Roman" w:eastAsia="MS Mincho" w:hAnsi="Times New Roman"/>
          <w:sz w:val="24"/>
          <w:szCs w:val="24"/>
        </w:rPr>
        <w:t xml:space="preserve">2. Публичный сервитут устанавливается уполномоченным органом в соответствии с Градостроительным кодексом Российской Федерации, Земельным кодексом Российской Федерации, Водным кодексом Российской Федерации и иными федеральными законами, с учетом </w:t>
      </w:r>
      <w:r w:rsidRPr="009B4981">
        <w:rPr>
          <w:rFonts w:ascii="Times New Roman" w:hAnsi="Times New Roman"/>
          <w:sz w:val="24"/>
          <w:szCs w:val="24"/>
        </w:rPr>
        <w:t>градостроительной документации, правил землепользования и з</w:t>
      </w:r>
      <w:r w:rsidRPr="009B4981">
        <w:rPr>
          <w:rFonts w:ascii="Times New Roman" w:hAnsi="Times New Roman"/>
          <w:sz w:val="24"/>
          <w:szCs w:val="24"/>
        </w:rPr>
        <w:t>а</w:t>
      </w:r>
      <w:r w:rsidRPr="009B4981">
        <w:rPr>
          <w:rFonts w:ascii="Times New Roman" w:hAnsi="Times New Roman"/>
          <w:sz w:val="24"/>
          <w:szCs w:val="24"/>
        </w:rPr>
        <w:t>стройки.</w:t>
      </w:r>
    </w:p>
    <w:p w:rsidR="00BC5A59" w:rsidRPr="009B4981" w:rsidRDefault="00BC5A59" w:rsidP="00086A42">
      <w:pPr>
        <w:pStyle w:val="PlainText"/>
        <w:widowControl w:val="0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9B4981">
        <w:rPr>
          <w:rFonts w:ascii="Times New Roman" w:hAnsi="Times New Roman"/>
          <w:sz w:val="24"/>
          <w:szCs w:val="24"/>
        </w:rPr>
        <w:t xml:space="preserve">3. </w:t>
      </w:r>
      <w:r w:rsidRPr="009B4981">
        <w:rPr>
          <w:rFonts w:ascii="Times New Roman" w:eastAsia="MS Mincho" w:hAnsi="Times New Roman"/>
          <w:sz w:val="24"/>
          <w:szCs w:val="24"/>
        </w:rPr>
        <w:t>Права лиц, использующих земельный участок на основании публичного се</w:t>
      </w:r>
      <w:r w:rsidRPr="009B4981">
        <w:rPr>
          <w:rFonts w:ascii="Times New Roman" w:eastAsia="MS Mincho" w:hAnsi="Times New Roman"/>
          <w:sz w:val="24"/>
          <w:szCs w:val="24"/>
        </w:rPr>
        <w:t>р</w:t>
      </w:r>
      <w:r w:rsidRPr="009B4981">
        <w:rPr>
          <w:rFonts w:ascii="Times New Roman" w:eastAsia="MS Mincho" w:hAnsi="Times New Roman"/>
          <w:sz w:val="24"/>
          <w:szCs w:val="24"/>
        </w:rPr>
        <w:t>витута, определяются законом или иным нормативным правовым актом, которыми установлен публичный сервитут.</w:t>
      </w:r>
    </w:p>
    <w:p w:rsidR="00BC5A59" w:rsidRPr="009B4981" w:rsidRDefault="00BC5A59" w:rsidP="00086A42">
      <w:pPr>
        <w:pStyle w:val="PlainText"/>
        <w:widowControl w:val="0"/>
        <w:ind w:firstLine="720"/>
        <w:jc w:val="both"/>
        <w:rPr>
          <w:rFonts w:ascii="Times New Roman" w:hAnsi="Times New Roman"/>
          <w:sz w:val="24"/>
        </w:rPr>
      </w:pPr>
      <w:r w:rsidRPr="009B4981">
        <w:rPr>
          <w:rFonts w:ascii="Times New Roman" w:eastAsia="MS Mincho" w:hAnsi="Times New Roman"/>
          <w:sz w:val="24"/>
          <w:szCs w:val="24"/>
        </w:rPr>
        <w:t>4.</w:t>
      </w:r>
      <w:r w:rsidRPr="009B4981">
        <w:rPr>
          <w:rFonts w:ascii="Times New Roman" w:hAnsi="Times New Roman"/>
          <w:sz w:val="24"/>
        </w:rPr>
        <w:t xml:space="preserve"> Публичные сервитуты устанавливаются для: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1) прохода или проезда через земельный участок;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3) размещения на земельном участке межевых и геодезических знаков и подъездов к ним;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4) проведения дренажных работ на земельном участке;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5) забора (изъятия) водных ресурсов из водных объектов и водопоя;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6) прогона сельскохозяйственных животных через земельный участок;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</w:t>
      </w:r>
      <w:r w:rsidRPr="009B4981">
        <w:rPr>
          <w:szCs w:val="28"/>
        </w:rPr>
        <w:t>т</w:t>
      </w:r>
      <w:r w:rsidRPr="009B4981">
        <w:rPr>
          <w:szCs w:val="28"/>
        </w:rPr>
        <w:t>ным условиям и обычаям;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8) использования земельного участка в целях охоты и рыболовства;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ab/>
        <w:t>9) временного пользования земельным участком в целях проведения изыскательских, исследовательских и других работ;</w:t>
      </w:r>
    </w:p>
    <w:p w:rsidR="00BC5A59" w:rsidRPr="009B4981" w:rsidRDefault="00BC5A59" w:rsidP="008E7C2A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4981">
        <w:rPr>
          <w:rFonts w:ascii="Times New Roman" w:hAnsi="Times New Roman" w:cs="Times New Roman"/>
          <w:sz w:val="24"/>
          <w:szCs w:val="24"/>
        </w:rPr>
        <w:tab/>
        <w:t>10) прохода или проезда через земельный участок, в том числе в целях обеспечения свободного доступа граждан к водному объекту общего пользования и его бер</w:t>
      </w:r>
      <w:r w:rsidRPr="009B4981">
        <w:rPr>
          <w:rFonts w:ascii="Times New Roman" w:hAnsi="Times New Roman" w:cs="Times New Roman"/>
          <w:sz w:val="24"/>
          <w:szCs w:val="24"/>
        </w:rPr>
        <w:t>е</w:t>
      </w:r>
      <w:r w:rsidRPr="009B4981">
        <w:rPr>
          <w:rFonts w:ascii="Times New Roman" w:hAnsi="Times New Roman" w:cs="Times New Roman"/>
          <w:sz w:val="24"/>
          <w:szCs w:val="24"/>
        </w:rPr>
        <w:t>говой полосе.</w:t>
      </w:r>
    </w:p>
    <w:p w:rsidR="00BC5A59" w:rsidRPr="009B4981" w:rsidRDefault="00BC5A59" w:rsidP="00086A42">
      <w:pPr>
        <w:pStyle w:val="PlainText"/>
        <w:widowControl w:val="0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9B4981">
        <w:rPr>
          <w:rFonts w:ascii="Times New Roman" w:eastAsia="MS Mincho" w:hAnsi="Times New Roman"/>
          <w:sz w:val="24"/>
          <w:szCs w:val="24"/>
        </w:rPr>
        <w:t>5. Публичный сервитут может быть срочным или постоянным.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4981">
        <w:rPr>
          <w:szCs w:val="28"/>
        </w:rPr>
        <w:t>6. Установление публичного сервитута осуществляется с учетом результатов публичных слушаний.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7. Инициаторами установления (прекращения) публичного сервитута могут быть физические и юридические лица, органы местного самоуправления.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8. Глава Сростинского сельсовета принимает решение о проведении публичных слушаний по вопросу об установлении (прекращении) публичного сервит</w:t>
      </w:r>
      <w:r w:rsidRPr="009B4981">
        <w:rPr>
          <w:szCs w:val="28"/>
        </w:rPr>
        <w:t>у</w:t>
      </w:r>
      <w:r w:rsidRPr="009B4981">
        <w:rPr>
          <w:szCs w:val="28"/>
        </w:rPr>
        <w:t>та.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9. Публичные слушания по вопросу об установлении (прекращении) публичного сервитута проводятся в соответствии с Положением о публичных слушаниях, утве</w:t>
      </w:r>
      <w:r w:rsidRPr="009B4981">
        <w:rPr>
          <w:szCs w:val="28"/>
        </w:rPr>
        <w:t>р</w:t>
      </w:r>
      <w:r w:rsidRPr="009B4981">
        <w:rPr>
          <w:szCs w:val="28"/>
        </w:rPr>
        <w:t xml:space="preserve">жденным Советом депутатов. 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 xml:space="preserve">10. На основании заключения о результатах публичных слушаний по вопросу об установлении (прекращении) публичного сервитута Комиссия осуществляет подготовку рекомендаций по установлению (прекращению) публичного сервитута либо по отказу в установлении (прекращении) публичного сервитута и направляет их главе администрации сельсовета. 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11. Глава Сростинского сельсовета района в течение 3-х дней со дня поступления рекомендаций Комиссии принимает постановление об установлении (прекращении) публичного сервитута или об отказе в установлении (прекращении) публичного сервитута с указ</w:t>
      </w:r>
      <w:r w:rsidRPr="009B4981">
        <w:rPr>
          <w:szCs w:val="28"/>
        </w:rPr>
        <w:t>а</w:t>
      </w:r>
      <w:r w:rsidRPr="009B4981">
        <w:rPr>
          <w:szCs w:val="28"/>
        </w:rPr>
        <w:t>нием причин отказа. В постановлении об установлении публичного сервитута должно быть указано:</w:t>
      </w:r>
    </w:p>
    <w:p w:rsidR="00BC5A59" w:rsidRPr="009B4981" w:rsidRDefault="00BC5A59" w:rsidP="00086A42">
      <w:pPr>
        <w:widowControl w:val="0"/>
        <w:jc w:val="both"/>
        <w:rPr>
          <w:szCs w:val="28"/>
        </w:rPr>
      </w:pPr>
      <w:r w:rsidRPr="009B4981">
        <w:rPr>
          <w:szCs w:val="28"/>
        </w:rPr>
        <w:tab/>
      </w:r>
      <w:r w:rsidRPr="009B4981">
        <w:rPr>
          <w:szCs w:val="28"/>
        </w:rPr>
        <w:tab/>
        <w:t>– местонахождение земельного участка, в отношении которого устанавливается публичный сервитут;</w:t>
      </w:r>
    </w:p>
    <w:p w:rsidR="00BC5A59" w:rsidRPr="009B4981" w:rsidRDefault="00BC5A59" w:rsidP="00086A42">
      <w:pPr>
        <w:widowControl w:val="0"/>
        <w:jc w:val="both"/>
        <w:rPr>
          <w:szCs w:val="28"/>
        </w:rPr>
      </w:pPr>
      <w:r w:rsidRPr="009B4981">
        <w:rPr>
          <w:szCs w:val="28"/>
        </w:rPr>
        <w:tab/>
      </w:r>
      <w:r w:rsidRPr="009B4981">
        <w:rPr>
          <w:szCs w:val="28"/>
        </w:rPr>
        <w:tab/>
        <w:t>– кадастровый план земельного участка (или проект границ земельного участка);</w:t>
      </w:r>
    </w:p>
    <w:p w:rsidR="00BC5A59" w:rsidRPr="009B4981" w:rsidRDefault="00BC5A59" w:rsidP="00086A42">
      <w:pPr>
        <w:widowControl w:val="0"/>
        <w:jc w:val="both"/>
        <w:rPr>
          <w:szCs w:val="28"/>
        </w:rPr>
      </w:pPr>
      <w:r w:rsidRPr="009B4981">
        <w:rPr>
          <w:szCs w:val="28"/>
        </w:rPr>
        <w:tab/>
      </w:r>
      <w:r w:rsidRPr="009B4981">
        <w:rPr>
          <w:szCs w:val="28"/>
        </w:rPr>
        <w:tab/>
        <w:t>– сведения о собственнике (землевладельце, землепользователе) данного земельного участка;</w:t>
      </w:r>
    </w:p>
    <w:p w:rsidR="00BC5A59" w:rsidRPr="009B4981" w:rsidRDefault="00BC5A59" w:rsidP="00086A42">
      <w:pPr>
        <w:widowControl w:val="0"/>
        <w:jc w:val="both"/>
        <w:rPr>
          <w:szCs w:val="28"/>
        </w:rPr>
      </w:pPr>
      <w:r w:rsidRPr="009B4981">
        <w:rPr>
          <w:szCs w:val="28"/>
        </w:rPr>
        <w:tab/>
      </w:r>
      <w:r w:rsidRPr="009B4981">
        <w:rPr>
          <w:szCs w:val="28"/>
        </w:rPr>
        <w:tab/>
        <w:t>– сведения об инициаторе установления публичного сервитута;</w:t>
      </w:r>
    </w:p>
    <w:p w:rsidR="00BC5A59" w:rsidRPr="009B4981" w:rsidRDefault="00BC5A59" w:rsidP="00086A42">
      <w:pPr>
        <w:widowControl w:val="0"/>
        <w:jc w:val="both"/>
        <w:rPr>
          <w:szCs w:val="28"/>
        </w:rPr>
      </w:pPr>
      <w:r w:rsidRPr="009B4981">
        <w:rPr>
          <w:szCs w:val="28"/>
        </w:rPr>
        <w:tab/>
      </w:r>
      <w:r w:rsidRPr="009B4981">
        <w:rPr>
          <w:szCs w:val="28"/>
        </w:rPr>
        <w:tab/>
        <w:t>– содержание публичного сервитута;</w:t>
      </w:r>
    </w:p>
    <w:p w:rsidR="00BC5A59" w:rsidRPr="009B4981" w:rsidRDefault="00BC5A59" w:rsidP="00086A42">
      <w:pPr>
        <w:widowControl w:val="0"/>
        <w:jc w:val="both"/>
        <w:rPr>
          <w:szCs w:val="28"/>
        </w:rPr>
      </w:pPr>
      <w:r w:rsidRPr="009B4981">
        <w:rPr>
          <w:szCs w:val="28"/>
        </w:rPr>
        <w:tab/>
      </w:r>
      <w:r w:rsidRPr="009B4981">
        <w:rPr>
          <w:szCs w:val="28"/>
        </w:rPr>
        <w:tab/>
        <w:t>– сфера действия публичного сервитута;</w:t>
      </w:r>
    </w:p>
    <w:p w:rsidR="00BC5A59" w:rsidRPr="009B4981" w:rsidRDefault="00BC5A59" w:rsidP="00086A42">
      <w:pPr>
        <w:widowControl w:val="0"/>
        <w:jc w:val="both"/>
        <w:rPr>
          <w:szCs w:val="28"/>
        </w:rPr>
      </w:pPr>
      <w:r w:rsidRPr="009B4981">
        <w:rPr>
          <w:szCs w:val="28"/>
        </w:rPr>
        <w:tab/>
      </w:r>
      <w:r w:rsidRPr="009B4981">
        <w:rPr>
          <w:szCs w:val="28"/>
        </w:rPr>
        <w:tab/>
        <w:t>– срок действия публичного сервитута или указание на его бессрочность;</w:t>
      </w:r>
    </w:p>
    <w:p w:rsidR="00BC5A59" w:rsidRPr="009B4981" w:rsidRDefault="00BC5A59" w:rsidP="00086A42">
      <w:pPr>
        <w:widowControl w:val="0"/>
        <w:jc w:val="both"/>
        <w:rPr>
          <w:szCs w:val="28"/>
        </w:rPr>
      </w:pPr>
      <w:r w:rsidRPr="009B4981">
        <w:rPr>
          <w:szCs w:val="28"/>
        </w:rPr>
        <w:tab/>
      </w:r>
      <w:r w:rsidRPr="009B4981">
        <w:rPr>
          <w:szCs w:val="28"/>
        </w:rPr>
        <w:tab/>
        <w:t>–размер платы собственнику земельного участка, в отношении которого устанавливается публичный сервитут, или указание на бесплатность его установления.</w:t>
      </w:r>
    </w:p>
    <w:p w:rsidR="00BC5A59" w:rsidRPr="009B4981" w:rsidRDefault="00BC5A59" w:rsidP="00086A42">
      <w:pPr>
        <w:pStyle w:val="PlainText"/>
        <w:widowControl w:val="0"/>
        <w:ind w:firstLine="720"/>
        <w:jc w:val="both"/>
        <w:rPr>
          <w:rFonts w:ascii="Times New Roman" w:hAnsi="Times New Roman"/>
          <w:sz w:val="24"/>
        </w:rPr>
      </w:pPr>
      <w:r w:rsidRPr="009B4981">
        <w:rPr>
          <w:rFonts w:ascii="Times New Roman" w:hAnsi="Times New Roman"/>
          <w:sz w:val="24"/>
        </w:rPr>
        <w:t>12. Публичный сервитут (его прекращение) подлежит государственной регис</w:t>
      </w:r>
      <w:r w:rsidRPr="009B4981">
        <w:rPr>
          <w:rFonts w:ascii="Times New Roman" w:hAnsi="Times New Roman"/>
          <w:sz w:val="24"/>
        </w:rPr>
        <w:t>т</w:t>
      </w:r>
      <w:r w:rsidRPr="009B4981">
        <w:rPr>
          <w:rFonts w:ascii="Times New Roman" w:hAnsi="Times New Roman"/>
          <w:sz w:val="24"/>
        </w:rPr>
        <w:t>рации в соответствии с Федеральным законом «О государственной регистрации прав на недвижимое имущество и сделок с ним». Сервитут возникает (прекращается) с момента такой регистрации.</w:t>
      </w:r>
      <w:r w:rsidRPr="009B4981">
        <w:rPr>
          <w:rFonts w:ascii="Times New Roman" w:hAnsi="Times New Roman"/>
          <w:sz w:val="24"/>
          <w:szCs w:val="24"/>
        </w:rPr>
        <w:t xml:space="preserve"> Границы действия публичных сервитутов фиксируются на планах з</w:t>
      </w:r>
      <w:r w:rsidRPr="009B4981">
        <w:rPr>
          <w:rFonts w:ascii="Times New Roman" w:hAnsi="Times New Roman"/>
          <w:sz w:val="24"/>
          <w:szCs w:val="24"/>
        </w:rPr>
        <w:t>е</w:t>
      </w:r>
      <w:r w:rsidRPr="009B4981">
        <w:rPr>
          <w:rFonts w:ascii="Times New Roman" w:hAnsi="Times New Roman"/>
          <w:sz w:val="24"/>
          <w:szCs w:val="24"/>
        </w:rPr>
        <w:t>мельных участков.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13. Государственная регистрация публичного сервитута (его прекращения) производится на основании заявления собственника земельного участка, который обременяется (обременен) сервитутом, или лица, в пользу которого установлен сервитут, при наличии у последнего соглашения о сервитуте. В случае если данный собственник земельного участка уклоняется от осуществления действий по государственной регистрации сервитута (его прекращения), инициатор установления (прекращения) публи</w:t>
      </w:r>
      <w:r w:rsidRPr="009B4981">
        <w:rPr>
          <w:szCs w:val="28"/>
        </w:rPr>
        <w:t>ч</w:t>
      </w:r>
      <w:r w:rsidRPr="009B4981">
        <w:rPr>
          <w:szCs w:val="28"/>
        </w:rPr>
        <w:t>ного сервитута вправе обратиться в суд с требованием о регистрации публичного се</w:t>
      </w:r>
      <w:r w:rsidRPr="009B4981">
        <w:rPr>
          <w:szCs w:val="28"/>
        </w:rPr>
        <w:t>р</w:t>
      </w:r>
      <w:r w:rsidRPr="009B4981">
        <w:rPr>
          <w:szCs w:val="28"/>
        </w:rPr>
        <w:t xml:space="preserve">витута (его прекращения). 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Оплата государственной регистрации публичного сервитута (его прекращения) производится за счет инициатора установления (прекращения) публичного сервитута.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14. Срочный публичный сервитут прекращается по истечении срока его действия, определенного постановлением главы сельсовета. Принятие нормативного правового акта о прекращении действия срочного публичного сервитута не требуется.</w:t>
      </w:r>
    </w:p>
    <w:p w:rsidR="00BC5A59" w:rsidRPr="009B4981" w:rsidRDefault="00BC5A59" w:rsidP="00086A42">
      <w:pPr>
        <w:pStyle w:val="PlainText"/>
        <w:widowControl w:val="0"/>
        <w:ind w:firstLine="720"/>
        <w:jc w:val="both"/>
        <w:rPr>
          <w:rFonts w:ascii="Times New Roman" w:hAnsi="Times New Roman"/>
          <w:sz w:val="24"/>
          <w:szCs w:val="28"/>
        </w:rPr>
      </w:pPr>
      <w:r w:rsidRPr="009B4981">
        <w:rPr>
          <w:rFonts w:ascii="Times New Roman" w:eastAsia="MS Mincho" w:hAnsi="Times New Roman"/>
          <w:sz w:val="24"/>
        </w:rPr>
        <w:t>15. Публичный сервитут может быть прекращен в случае отсутствия общественных нужд, для которых он был установлен, путем принятия акта об отмене сервитута.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16. Осуществление публичного сервитута должно быть наименее обременительным для земельного участка, в отношении которого он установлен.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17. В случаях, если установление публичного сервитута приводит к существенным затруднениям в использовании земельного участка, его собственник вправе требовать от администрации муниципального образования соразмерную плату за него. Вопросы о платности публичного сервитута, размере платы и другие подобные вопросы рассматриваются при проведении публичных слушаний об установлении публичн</w:t>
      </w:r>
      <w:r w:rsidRPr="009B4981">
        <w:rPr>
          <w:szCs w:val="28"/>
        </w:rPr>
        <w:t>о</w:t>
      </w:r>
      <w:r w:rsidRPr="009B4981">
        <w:rPr>
          <w:szCs w:val="28"/>
        </w:rPr>
        <w:t>го сервитута.</w:t>
      </w:r>
    </w:p>
    <w:p w:rsidR="00BC5A59" w:rsidRPr="009B4981" w:rsidRDefault="00BC5A59" w:rsidP="00086A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B4981">
        <w:t>18. 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40" w:name="_Toc282347557"/>
      <w:bookmarkStart w:id="141" w:name="_Toc458786694"/>
      <w:bookmarkEnd w:id="139"/>
      <w:r w:rsidRPr="009B4981">
        <w:rPr>
          <w:b w:val="0"/>
        </w:rPr>
        <w:t>Основные принципы организации застройки территории посел</w:t>
      </w:r>
      <w:r w:rsidRPr="009B4981">
        <w:rPr>
          <w:b w:val="0"/>
        </w:rPr>
        <w:t>е</w:t>
      </w:r>
      <w:r w:rsidRPr="009B4981">
        <w:rPr>
          <w:b w:val="0"/>
        </w:rPr>
        <w:t>ния</w:t>
      </w:r>
      <w:bookmarkEnd w:id="140"/>
      <w:bookmarkEnd w:id="141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 xml:space="preserve">1. Планировочная организация и застройка территории сельсовета должны отвечать требованиям создания благоприятной среды, способствующей организации жизнедеятельности населения, защите от неблагоприятных факторов природного и техногенного воздействия.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Для создания благоприятной среды проживания необходимо: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 xml:space="preserve">1) обеспечивать эффективное использование территории с учетом особенностей ее функциональной организации, развития социальной, транспортной и инженерной инфраструктур, заложенных в Генеральном плане Сростинского сельсовета, и в документации по планировке территории;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2) обеспечить сохранение природной среды и имеющихся объектов ист</w:t>
      </w:r>
      <w:r w:rsidRPr="009B4981">
        <w:t>о</w:t>
      </w:r>
      <w:r w:rsidRPr="009B4981">
        <w:t xml:space="preserve">рико-культурного наследия;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>3) использовать, в том числе в новой застройке, архитектурно–планировочные приемы, наиболее соответствующие социально–гигиеническим пар</w:t>
      </w:r>
      <w:r w:rsidRPr="009B4981">
        <w:t>а</w:t>
      </w:r>
      <w:r w:rsidRPr="009B4981">
        <w:t xml:space="preserve">метрам;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ab/>
        <w:t xml:space="preserve">4) обеспечивать инвалидам условия для беспрепятственного доступа к объектам социального и иного назначения.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Застройка территории сельсовета должна осуществляться в соответствии с действующими нормативными правовыми актами в области градостроительной де</w:t>
      </w:r>
      <w:r w:rsidRPr="009B4981">
        <w:t>я</w:t>
      </w:r>
      <w:r w:rsidRPr="009B4981">
        <w:t>тельности и градостроительными регламентами, обязательными для исполнения всеми собственн</w:t>
      </w:r>
      <w:r w:rsidRPr="009B4981">
        <w:t>и</w:t>
      </w:r>
      <w:r w:rsidRPr="009B4981">
        <w:t>ками земельных участков, землепользователями, арендаторами земельных участков нез</w:t>
      </w:r>
      <w:r w:rsidRPr="009B4981">
        <w:t>а</w:t>
      </w:r>
      <w:r w:rsidRPr="009B4981">
        <w:t>висимо от форм собственности и иных прав на земельные участки.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4. При проектировании и осуществлении любого вида строительства необходимо соблюдать красные линии, иные линии регулирования застройки, предусмотренные утвержденной в установленном порядке градостроительной документацией. Наруш</w:t>
      </w:r>
      <w:r w:rsidRPr="009B4981">
        <w:t>е</w:t>
      </w:r>
      <w:r w:rsidRPr="009B4981">
        <w:t>ние красных линий влечет за собой наступление административной или уголовной ответственности в соответствии с действующим законодательством.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5. Строительство, реконструкция и капитальный ремонт объектов капитального строительства, линейных сооружений и объектов, элементов благоустройства террит</w:t>
      </w:r>
      <w:r w:rsidRPr="009B4981">
        <w:t>о</w:t>
      </w:r>
      <w:r w:rsidRPr="009B4981">
        <w:t>рии поселений, должно осуществляться в соответствии с проектной документацией, подготовленной, согласованной, прошедшей государственную экспертизу и утвержденной заказчиком. Основанием для выдачи разрешения на строительство служит проектная докуме</w:t>
      </w:r>
      <w:r w:rsidRPr="009B4981">
        <w:t>н</w:t>
      </w:r>
      <w:r w:rsidRPr="009B4981">
        <w:t>тация, градостроительный план земельного участка, а также наличие права собственности, аренды или постоянного (бессрочного) пользования на застра</w:t>
      </w:r>
      <w:r w:rsidRPr="009B4981">
        <w:t>и</w:t>
      </w:r>
      <w:r w:rsidRPr="009B4981">
        <w:t>ваемый земельный участок.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6. Виды объектов капитального строительства, при строительстве которых проек</w:t>
      </w:r>
      <w:r w:rsidRPr="009B4981">
        <w:t>т</w:t>
      </w:r>
      <w:r w:rsidRPr="009B4981">
        <w:t>ная документация может не подготавливаться, а также когда выдача разрешения на строительство не требуется, устанавливаются законодательством о градостроительной деятел</w:t>
      </w:r>
      <w:r w:rsidRPr="009B4981">
        <w:t>ь</w:t>
      </w:r>
      <w:r w:rsidRPr="009B4981">
        <w:t>ности.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7. Граждане и юридические лица, владеющие земельными участками на праве собственности, пожизненного наследуемого владения, постоянного (бессрочного) пол</w:t>
      </w:r>
      <w:r w:rsidRPr="009B4981">
        <w:t>ь</w:t>
      </w:r>
      <w:r w:rsidRPr="009B4981">
        <w:t>зования, аренды вправе осуществлять снос или реконструкцию находящихся на да</w:t>
      </w:r>
      <w:r w:rsidRPr="009B4981">
        <w:t>н</w:t>
      </w:r>
      <w:r w:rsidRPr="009B4981">
        <w:t>ных земельных участках зданий, строений, сооружений в соответствии с градостро</w:t>
      </w:r>
      <w:r w:rsidRPr="009B4981">
        <w:t>и</w:t>
      </w:r>
      <w:r w:rsidRPr="009B4981">
        <w:t>тельным, земельным, жилищным законодательством, законодательством об охране природы и культурного наследия при условии выполнения обязательств обременения земельных учас</w:t>
      </w:r>
      <w:r w:rsidRPr="009B4981">
        <w:t>т</w:t>
      </w:r>
      <w:r w:rsidRPr="009B4981">
        <w:t>ков.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8. До начала строительства жилых домов и общественных зданий должны осуществляться устройство дорог, вертикальная планировка территорий, прокладка новых и реконструкция существующих инженерных коммуникаций.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9. Все объекты капитального строительства должны вводиться в эксплуатацию с обеспечением полного уровня инженерного оборудования и благоустройства (проезды, подходы, озеленение, наружное освещение и т.п.), исключающего необходимость возобновления земляных (строительных) работ на участках с объектами, введенными в эк</w:t>
      </w:r>
      <w:r w:rsidRPr="009B4981">
        <w:t>с</w:t>
      </w:r>
      <w:r w:rsidRPr="009B4981">
        <w:t>плуатацию.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10. Объем и качество законченного строительством объекта, оснащение инж</w:t>
      </w:r>
      <w:r w:rsidRPr="009B4981">
        <w:t>е</w:t>
      </w:r>
      <w:r w:rsidRPr="009B4981">
        <w:t>нерным оборудованием, внешнее благоустройство земельного участка должны соответствовать проектной документации.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11. Ответственность за сохранность геодезических знаков, зеленых насаждений, элементов благоустройства в районе выполнения работ возлагается на застройщика либо лицо, осуществляющее ведение строительных работ.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12. Застройщик в течение десяти дней со дня получения разрешения на стро</w:t>
      </w:r>
      <w:r w:rsidRPr="009B4981">
        <w:t>и</w:t>
      </w:r>
      <w:r w:rsidRPr="009B4981">
        <w:t>тельство обязан безвозмездно передать в орган, выдавший разрешение на строительс</w:t>
      </w:r>
      <w:r w:rsidRPr="009B4981">
        <w:t>т</w:t>
      </w:r>
      <w:r w:rsidRPr="009B4981">
        <w:t>во, сведения, характеризующие участок строительства, существующие и проектируемые здания и сооружения, отчеты о инженерных изысканиях, копии разделов проек</w:t>
      </w:r>
      <w:r w:rsidRPr="009B4981">
        <w:t>т</w:t>
      </w:r>
      <w:r w:rsidRPr="009B4981">
        <w:t>ной документации,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</w:t>
      </w:r>
      <w:r w:rsidRPr="009B4981">
        <w:t>ь</w:t>
      </w:r>
      <w:r w:rsidRPr="009B4981">
        <w:t>ности (ИСОГД).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42" w:name="_Toc282347559"/>
      <w:bookmarkStart w:id="143" w:name="_Toc458786695"/>
      <w:r w:rsidRPr="009B4981">
        <w:rPr>
          <w:b w:val="0"/>
        </w:rPr>
        <w:t>Проектная документация объекта капитального строительс</w:t>
      </w:r>
      <w:r w:rsidRPr="009B4981">
        <w:rPr>
          <w:b w:val="0"/>
        </w:rPr>
        <w:t>т</w:t>
      </w:r>
      <w:r w:rsidRPr="009B4981">
        <w:rPr>
          <w:b w:val="0"/>
        </w:rPr>
        <w:t>ва</w:t>
      </w:r>
      <w:bookmarkEnd w:id="142"/>
      <w:bookmarkEnd w:id="143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Проектная документация представляет собой документацию, содержащую мат</w:t>
      </w:r>
      <w:r w:rsidRPr="009B4981">
        <w:t>е</w:t>
      </w:r>
      <w:r w:rsidRPr="009B4981">
        <w:t>риалы в текстовой форме и в виде карт (схем) и определяющую архитектурные, функци</w:t>
      </w:r>
      <w:r w:rsidRPr="009B4981">
        <w:t>о</w:t>
      </w:r>
      <w:r w:rsidRPr="009B4981">
        <w:t>нально–технологические, конструктивные и инженерно–технические решения для обеспеч</w:t>
      </w:r>
      <w:r w:rsidRPr="009B4981">
        <w:t>е</w:t>
      </w:r>
      <w:r w:rsidRPr="009B4981">
        <w:t>ния строительства, реконструкции объектов капитального строительства, их частей, кап</w:t>
      </w:r>
      <w:r w:rsidRPr="009B4981">
        <w:t>и</w:t>
      </w:r>
      <w:r w:rsidRPr="009B4981">
        <w:t>тального ремонта, если при его проведении затрагиваются конструктивные и другие хара</w:t>
      </w:r>
      <w:r w:rsidRPr="009B4981">
        <w:t>к</w:t>
      </w:r>
      <w:r w:rsidRPr="009B4981">
        <w:t>теристики надежности и безопасности объектов капитального строительства.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Подготовка проектной документации осуществляется физическими или юридич</w:t>
      </w:r>
      <w:r w:rsidRPr="009B4981">
        <w:t>е</w:t>
      </w:r>
      <w:r w:rsidRPr="009B4981">
        <w:t>скими лицами, которые соответствуют требованиям законодательства Российской Федер</w:t>
      </w:r>
      <w:r w:rsidRPr="009B4981">
        <w:t>а</w:t>
      </w:r>
      <w:r w:rsidRPr="009B4981">
        <w:t>ции, предъявляемым к лицам, осуществляющим архитектурно–строительное проектирование и имеющим соответствующий допуск на выполнение проектных р</w:t>
      </w:r>
      <w:r w:rsidRPr="009B4981">
        <w:t>а</w:t>
      </w:r>
      <w:r w:rsidRPr="009B4981">
        <w:t xml:space="preserve">бот. 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Подготовка проектной документации осуществляется на основании задания з</w:t>
      </w:r>
      <w:r w:rsidRPr="009B4981">
        <w:t>а</w:t>
      </w:r>
      <w:r w:rsidRPr="009B4981">
        <w:t>стройщика или заказчика (при подготовке проектной документации на основании догов</w:t>
      </w:r>
      <w:r w:rsidRPr="009B4981">
        <w:t>о</w:t>
      </w:r>
      <w:r w:rsidRPr="009B4981">
        <w:t>ра), результатов инженерных изысканий, градостроительного плана земельного участка в соо</w:t>
      </w:r>
      <w:r w:rsidRPr="009B4981">
        <w:t>т</w:t>
      </w:r>
      <w:r w:rsidRPr="009B4981">
        <w:t>ветствии с требованиями технических регламентов, техническими условиями, разр</w:t>
      </w:r>
      <w:r w:rsidRPr="009B4981">
        <w:t>е</w:t>
      </w:r>
      <w:r w:rsidRPr="009B4981">
        <w:t>шением (при необходимости) на отклонение от предельных параметров разрешенного строительства, реконструкции объектов капитального строительства.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4. Состав проектной документации, требования к содержанию ее разделов, а также порядок подготовки устанавливаются Градостроительным кодексом Российской Федер</w:t>
      </w:r>
      <w:r w:rsidRPr="009B4981">
        <w:t>а</w:t>
      </w:r>
      <w:r w:rsidRPr="009B4981">
        <w:t>ции и принимаемыми в соответствии с ним нормативными правовыми актами Правительства Российской Федерации.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44" w:name="_Toc282347560"/>
      <w:bookmarkStart w:id="145" w:name="_Toc458786696"/>
      <w:r w:rsidRPr="009B4981">
        <w:rPr>
          <w:b w:val="0"/>
        </w:rPr>
        <w:t>Государственная экспертиза и утверждение проектной документ</w:t>
      </w:r>
      <w:r w:rsidRPr="009B4981">
        <w:rPr>
          <w:b w:val="0"/>
        </w:rPr>
        <w:t>а</w:t>
      </w:r>
      <w:r w:rsidRPr="009B4981">
        <w:rPr>
          <w:b w:val="0"/>
        </w:rPr>
        <w:t>ции</w:t>
      </w:r>
      <w:bookmarkEnd w:id="144"/>
      <w:bookmarkEnd w:id="145"/>
    </w:p>
    <w:p w:rsidR="00BC5A59" w:rsidRPr="009B4981" w:rsidRDefault="00BC5A59" w:rsidP="007852C0">
      <w:pPr>
        <w:widowControl w:val="0"/>
        <w:ind w:firstLine="720"/>
        <w:jc w:val="both"/>
      </w:pPr>
      <w:r w:rsidRPr="009B4981">
        <w:t>1. Государственная экспертиза проектной документации, результатов инженерных изысканий, проектов документов территориального планирования в Алтайском крае осущ</w:t>
      </w:r>
      <w:r w:rsidRPr="009B4981">
        <w:t>е</w:t>
      </w:r>
      <w:r w:rsidRPr="009B4981">
        <w:t>ствляется уполномоченным краевым учреждением в соответствии со статьей 41 закона А</w:t>
      </w:r>
      <w:r w:rsidRPr="009B4981">
        <w:t>л</w:t>
      </w:r>
      <w:r w:rsidRPr="009B4981">
        <w:t>тайского края «О градостроительной деятельности на территории А</w:t>
      </w:r>
      <w:r w:rsidRPr="009B4981">
        <w:t>л</w:t>
      </w:r>
      <w:r w:rsidRPr="009B4981">
        <w:t>тайского края».</w:t>
      </w:r>
    </w:p>
    <w:p w:rsidR="00BC5A59" w:rsidRPr="009B4981" w:rsidRDefault="00BC5A59" w:rsidP="007852C0">
      <w:pPr>
        <w:widowControl w:val="0"/>
        <w:ind w:firstLine="720"/>
        <w:jc w:val="both"/>
      </w:pPr>
      <w:r w:rsidRPr="009B4981">
        <w:t>2. Проектная документация представляется на государственную экспертизу в объеме, необходимом для оценки проектных решений в части обеспечения безопасности жизни и здоровья людей, надежности возводимых зданий и сооружений, соответствия у</w:t>
      </w:r>
      <w:r w:rsidRPr="009B4981">
        <w:t>т</w:t>
      </w:r>
      <w:r w:rsidRPr="009B4981">
        <w:t>вержденной градостроительной документации и техническим регламентам.</w:t>
      </w:r>
    </w:p>
    <w:p w:rsidR="00BC5A59" w:rsidRPr="009B4981" w:rsidRDefault="00BC5A59" w:rsidP="007852C0">
      <w:pPr>
        <w:widowControl w:val="0"/>
        <w:ind w:firstLine="720"/>
        <w:jc w:val="both"/>
      </w:pPr>
      <w:r w:rsidRPr="009B4981">
        <w:t>3. Прошедшая государственную экспертизу проектная документация утверждается заказчиком.</w:t>
      </w:r>
    </w:p>
    <w:p w:rsidR="00BC5A59" w:rsidRPr="009B4981" w:rsidRDefault="00BC5A59" w:rsidP="007852C0">
      <w:pPr>
        <w:widowControl w:val="0"/>
        <w:ind w:firstLine="720"/>
        <w:jc w:val="both"/>
      </w:pPr>
      <w:r w:rsidRPr="009B4981">
        <w:t>4. Утвержденная проектная документация является основанием для выдачи разреш</w:t>
      </w:r>
      <w:r w:rsidRPr="009B4981">
        <w:t>е</w:t>
      </w:r>
      <w:r w:rsidRPr="009B4981">
        <w:t>ния на строительство.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46" w:name="_Toc282347561"/>
      <w:bookmarkStart w:id="147" w:name="_Toc458786697"/>
      <w:r w:rsidRPr="009B4981">
        <w:rPr>
          <w:b w:val="0"/>
        </w:rPr>
        <w:t>Выдача разрешения на строительс</w:t>
      </w:r>
      <w:r w:rsidRPr="009B4981">
        <w:rPr>
          <w:b w:val="0"/>
        </w:rPr>
        <w:t>т</w:t>
      </w:r>
      <w:r w:rsidRPr="009B4981">
        <w:rPr>
          <w:b w:val="0"/>
        </w:rPr>
        <w:t>во</w:t>
      </w:r>
      <w:bookmarkEnd w:id="146"/>
      <w:bookmarkEnd w:id="147"/>
    </w:p>
    <w:p w:rsidR="00BC5A59" w:rsidRPr="009B4981" w:rsidRDefault="00BC5A59" w:rsidP="00C03A24">
      <w:pPr>
        <w:widowControl w:val="0"/>
        <w:ind w:firstLine="709"/>
        <w:jc w:val="both"/>
      </w:pPr>
      <w:bookmarkStart w:id="148" w:name="sub_4401"/>
      <w:r w:rsidRPr="009B4981">
        <w:t>1. Разрешения на строительство выдаются в соответствии с требованиями, устано</w:t>
      </w:r>
      <w:r w:rsidRPr="009B4981">
        <w:t>в</w:t>
      </w:r>
      <w:r w:rsidRPr="009B4981">
        <w:t>ленными статьей 51 Градостроительного кодекса Российской Федерации, статьей 44 закона Алтайского края «О градостроительной деятельности на территории Алта</w:t>
      </w:r>
      <w:r w:rsidRPr="009B4981">
        <w:t>й</w:t>
      </w:r>
      <w:r w:rsidRPr="009B4981">
        <w:t>ского края».</w:t>
      </w:r>
    </w:p>
    <w:p w:rsidR="00BC5A59" w:rsidRPr="009B4981" w:rsidRDefault="00BC5A59" w:rsidP="00C03A24">
      <w:pPr>
        <w:pStyle w:val="NormalWeb"/>
        <w:widowControl w:val="0"/>
        <w:tabs>
          <w:tab w:val="left" w:pos="720"/>
        </w:tabs>
        <w:ind w:firstLine="709"/>
        <w:jc w:val="both"/>
      </w:pPr>
      <w:r w:rsidRPr="009B4981">
        <w:t>2. На земельных участках, расположенных на территории Сростинского сельсовета, разрешение на строительство выдается администрацией района</w:t>
      </w:r>
      <w:r w:rsidRPr="009B4981">
        <w:rPr>
          <w:i/>
        </w:rPr>
        <w:t>,</w:t>
      </w:r>
      <w:r w:rsidRPr="009B4981">
        <w:t xml:space="preserve"> за исключением случаев размещения об</w:t>
      </w:r>
      <w:r w:rsidRPr="009B4981">
        <w:t>ъ</w:t>
      </w:r>
      <w:r w:rsidRPr="009B4981">
        <w:t>ектов:</w:t>
      </w:r>
    </w:p>
    <w:p w:rsidR="00BC5A59" w:rsidRPr="009B4981" w:rsidRDefault="00BC5A59" w:rsidP="00C03A24">
      <w:pPr>
        <w:pStyle w:val="NormalWeb"/>
        <w:widowControl w:val="0"/>
        <w:tabs>
          <w:tab w:val="left" w:pos="0"/>
        </w:tabs>
        <w:ind w:firstLine="709"/>
        <w:jc w:val="both"/>
      </w:pPr>
      <w:r w:rsidRPr="009B4981">
        <w:t>– федерального и регионального значения, при размещении которых в соотве</w:t>
      </w:r>
      <w:r w:rsidRPr="009B4981">
        <w:t>т</w:t>
      </w:r>
      <w:r w:rsidRPr="009B4981">
        <w:t>ствии с Земельным кодексом Российской Федерации допускается изъятие земельных участков для государственных нужд;</w:t>
      </w:r>
    </w:p>
    <w:p w:rsidR="00BC5A59" w:rsidRPr="009B4981" w:rsidRDefault="00BC5A59" w:rsidP="00C03A24">
      <w:pPr>
        <w:pStyle w:val="NormalWeb"/>
        <w:widowControl w:val="0"/>
        <w:tabs>
          <w:tab w:val="left" w:pos="0"/>
        </w:tabs>
        <w:ind w:firstLine="709"/>
        <w:jc w:val="both"/>
      </w:pPr>
      <w:r w:rsidRPr="009B4981">
        <w:t>– на земельных участках, занятых линейными объектами федерального и регионал</w:t>
      </w:r>
      <w:r w:rsidRPr="009B4981">
        <w:t>ь</w:t>
      </w:r>
      <w:r w:rsidRPr="009B4981">
        <w:t>ного значения;</w:t>
      </w:r>
    </w:p>
    <w:p w:rsidR="00BC5A59" w:rsidRPr="009B4981" w:rsidRDefault="00BC5A59" w:rsidP="00C03A24">
      <w:pPr>
        <w:pStyle w:val="NormalWeb"/>
        <w:widowControl w:val="0"/>
        <w:tabs>
          <w:tab w:val="left" w:pos="0"/>
        </w:tabs>
        <w:ind w:firstLine="709"/>
        <w:jc w:val="both"/>
      </w:pPr>
      <w:r w:rsidRPr="009B4981">
        <w:t>– на земельных участках объектов культурного наследия федерального и регионал</w:t>
      </w:r>
      <w:r w:rsidRPr="009B4981">
        <w:t>ь</w:t>
      </w:r>
      <w:r w:rsidRPr="009B4981">
        <w:t xml:space="preserve">ного значения; </w:t>
      </w:r>
    </w:p>
    <w:p w:rsidR="00BC5A59" w:rsidRPr="009B4981" w:rsidRDefault="00BC5A59" w:rsidP="00C03A24">
      <w:pPr>
        <w:pStyle w:val="NormalWeb"/>
        <w:widowControl w:val="0"/>
        <w:tabs>
          <w:tab w:val="left" w:pos="0"/>
        </w:tabs>
        <w:ind w:firstLine="709"/>
        <w:jc w:val="both"/>
      </w:pPr>
      <w:r w:rsidRPr="009B4981">
        <w:t>– на земельных участках, на которых не устанавливается градостроительный регл</w:t>
      </w:r>
      <w:r w:rsidRPr="009B4981">
        <w:t>а</w:t>
      </w:r>
      <w:r w:rsidRPr="009B4981">
        <w:t xml:space="preserve">мент, согласно перечню, п. 6 ст. 36 Градостроительного Кодекса РФ. </w:t>
      </w:r>
    </w:p>
    <w:p w:rsidR="00BC5A59" w:rsidRPr="009B4981" w:rsidRDefault="00BC5A59" w:rsidP="00C03A24">
      <w:pPr>
        <w:pStyle w:val="NormalWeb"/>
        <w:widowControl w:val="0"/>
        <w:tabs>
          <w:tab w:val="left" w:pos="0"/>
        </w:tabs>
        <w:ind w:firstLine="709"/>
        <w:jc w:val="both"/>
      </w:pPr>
      <w:r w:rsidRPr="009B4981">
        <w:t>Полномочия могут передаваться согласно Федеральному закону №131ФЗ админис</w:t>
      </w:r>
      <w:r w:rsidRPr="009B4981">
        <w:t>т</w:t>
      </w:r>
      <w:r w:rsidRPr="009B4981">
        <w:t>рации Егорьевского района.</w:t>
      </w:r>
    </w:p>
    <w:p w:rsidR="00BC5A59" w:rsidRPr="009B4981" w:rsidRDefault="00BC5A59" w:rsidP="00C03A24">
      <w:pPr>
        <w:widowControl w:val="0"/>
        <w:ind w:firstLine="709"/>
        <w:jc w:val="both"/>
      </w:pPr>
      <w:bookmarkStart w:id="149" w:name="sub_4405"/>
      <w:bookmarkEnd w:id="148"/>
      <w:r w:rsidRPr="009B4981">
        <w:t>3. Выдача разрешения на строительство не требуется в случае:</w:t>
      </w:r>
      <w:bookmarkStart w:id="150" w:name="sub_44054"/>
      <w:bookmarkEnd w:id="149"/>
    </w:p>
    <w:p w:rsidR="00BC5A59" w:rsidRPr="009B4981" w:rsidRDefault="00BC5A59" w:rsidP="00C03A2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rFonts w:cs="Calibri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</w:t>
      </w:r>
      <w:r w:rsidRPr="009B4981">
        <w:rPr>
          <w:rFonts w:cs="Calibri"/>
        </w:rPr>
        <w:t>и</w:t>
      </w:r>
      <w:r w:rsidRPr="009B4981">
        <w:rPr>
          <w:rFonts w:cs="Calibri"/>
        </w:rPr>
        <w:t>тельства на земельном участке, предоставленном для ведения садоводства, дачного хозяйс</w:t>
      </w:r>
      <w:r w:rsidRPr="009B4981">
        <w:rPr>
          <w:rFonts w:cs="Calibri"/>
        </w:rPr>
        <w:t>т</w:t>
      </w:r>
      <w:r w:rsidRPr="009B4981">
        <w:rPr>
          <w:rFonts w:cs="Calibri"/>
        </w:rPr>
        <w:t>ва;</w:t>
      </w:r>
    </w:p>
    <w:p w:rsidR="00BC5A59" w:rsidRPr="009B4981" w:rsidRDefault="00BC5A59" w:rsidP="00C03A2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rFonts w:cs="Calibri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BC5A59" w:rsidRPr="009B4981" w:rsidRDefault="00BC5A59" w:rsidP="00C03A2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rFonts w:cs="Calibri"/>
        </w:rPr>
        <w:t>3) строительства на земельном участке строений и сооружений вспомогательного и</w:t>
      </w:r>
      <w:r w:rsidRPr="009B4981">
        <w:rPr>
          <w:rFonts w:cs="Calibri"/>
        </w:rPr>
        <w:t>с</w:t>
      </w:r>
      <w:r w:rsidRPr="009B4981">
        <w:rPr>
          <w:rFonts w:cs="Calibri"/>
        </w:rPr>
        <w:t>пользования;</w:t>
      </w:r>
    </w:p>
    <w:p w:rsidR="00BC5A59" w:rsidRPr="009B4981" w:rsidRDefault="00BC5A59" w:rsidP="00C03A2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rFonts w:cs="Calibri"/>
        </w:rPr>
        <w:t>4) изменения объектов капитального строительства и (или) их частей, если такие и</w:t>
      </w:r>
      <w:r w:rsidRPr="009B4981">
        <w:rPr>
          <w:rFonts w:cs="Calibri"/>
        </w:rPr>
        <w:t>з</w:t>
      </w:r>
      <w:r w:rsidRPr="009B4981">
        <w:rPr>
          <w:rFonts w:cs="Calibri"/>
        </w:rPr>
        <w:t>менения не затрагивают конструктивные и другие характеристики их надежности и безопа</w:t>
      </w:r>
      <w:r w:rsidRPr="009B4981">
        <w:rPr>
          <w:rFonts w:cs="Calibri"/>
        </w:rPr>
        <w:t>с</w:t>
      </w:r>
      <w:r w:rsidRPr="009B4981">
        <w:rPr>
          <w:rFonts w:cs="Calibri"/>
        </w:rPr>
        <w:t>ности и не превышают предельные параметры разрешенного строительства, реконс</w:t>
      </w:r>
      <w:r w:rsidRPr="009B4981">
        <w:rPr>
          <w:rFonts w:cs="Calibri"/>
        </w:rPr>
        <w:t>т</w:t>
      </w:r>
      <w:r w:rsidRPr="009B4981">
        <w:rPr>
          <w:rFonts w:cs="Calibri"/>
        </w:rPr>
        <w:t>рукции, установленные градостроительным регламентом;</w:t>
      </w:r>
    </w:p>
    <w:p w:rsidR="00BC5A59" w:rsidRPr="009B4981" w:rsidRDefault="00BC5A59" w:rsidP="00C03A24">
      <w:pPr>
        <w:widowControl w:val="0"/>
        <w:autoSpaceDE w:val="0"/>
        <w:autoSpaceDN w:val="0"/>
        <w:adjustRightInd w:val="0"/>
        <w:ind w:firstLine="709"/>
        <w:jc w:val="both"/>
      </w:pPr>
      <w:r w:rsidRPr="009B4981">
        <w:t>5) строительства, реконструкции буровых скважин, предусмотренных подготовле</w:t>
      </w:r>
      <w:r w:rsidRPr="009B4981">
        <w:t>н</w:t>
      </w:r>
      <w:r w:rsidRPr="009B4981">
        <w:t xml:space="preserve">ными, согласованными и утвержденными в соответствии с </w:t>
      </w:r>
      <w:hyperlink r:id="rId12" w:history="1">
        <w:r w:rsidRPr="009B4981">
          <w:t>законодательством</w:t>
        </w:r>
      </w:hyperlink>
      <w:r w:rsidRPr="009B4981">
        <w:t xml:space="preserve"> Ро</w:t>
      </w:r>
      <w:r w:rsidRPr="009B4981">
        <w:t>с</w:t>
      </w:r>
      <w:r w:rsidRPr="009B4981">
        <w:t>сийской Федерации о недрах техническим проектом разработки месторождений полезных ископа</w:t>
      </w:r>
      <w:r w:rsidRPr="009B4981">
        <w:t>е</w:t>
      </w:r>
      <w:r w:rsidRPr="009B4981">
        <w:t>мых или иной проектной документацией на выполнение работ, связанных с польз</w:t>
      </w:r>
      <w:r w:rsidRPr="009B4981">
        <w:t>о</w:t>
      </w:r>
      <w:r w:rsidRPr="009B4981">
        <w:t>ванием участками недр;</w:t>
      </w:r>
    </w:p>
    <w:p w:rsidR="00BC5A59" w:rsidRPr="009B4981" w:rsidRDefault="00BC5A59" w:rsidP="00C03A2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rFonts w:cs="Calibri"/>
        </w:rPr>
        <w:t>6) капитального ремонта объектов капитального строительства;</w:t>
      </w:r>
    </w:p>
    <w:p w:rsidR="00BC5A59" w:rsidRPr="009B4981" w:rsidRDefault="00BC5A59" w:rsidP="00C03A24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9B4981">
        <w:rPr>
          <w:rFonts w:cs="Calibri"/>
        </w:rPr>
        <w:t>7) иных случаях, если в соответствии с Градостроительным кодексом Российской Ф</w:t>
      </w:r>
      <w:r w:rsidRPr="009B4981">
        <w:rPr>
          <w:rFonts w:cs="Calibri"/>
        </w:rPr>
        <w:t>е</w:t>
      </w:r>
      <w:r w:rsidRPr="009B4981">
        <w:rPr>
          <w:rFonts w:cs="Calibri"/>
        </w:rPr>
        <w:t>дерации, законодательством субъекта Российской Федерации о градостроительной деятел</w:t>
      </w:r>
      <w:r w:rsidRPr="009B4981">
        <w:rPr>
          <w:rFonts w:cs="Calibri"/>
        </w:rPr>
        <w:t>ь</w:t>
      </w:r>
      <w:r w:rsidRPr="009B4981">
        <w:rPr>
          <w:rFonts w:cs="Calibri"/>
        </w:rPr>
        <w:t>ности получение разрешения на строительство не требуется.</w:t>
      </w:r>
    </w:p>
    <w:bookmarkEnd w:id="150"/>
    <w:p w:rsidR="00BC5A59" w:rsidRPr="009B4981" w:rsidRDefault="00BC5A59" w:rsidP="00C03A24">
      <w:pPr>
        <w:widowControl w:val="0"/>
        <w:ind w:firstLine="709"/>
        <w:jc w:val="both"/>
      </w:pPr>
      <w:r w:rsidRPr="009B4981">
        <w:t>4. Форма разрешения на строительство устанавливается Правительством Ро</w:t>
      </w:r>
      <w:r w:rsidRPr="009B4981">
        <w:t>с</w:t>
      </w:r>
      <w:r w:rsidRPr="009B4981">
        <w:t>сийской Федерации.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51" w:name="_Toc282347562"/>
      <w:bookmarkStart w:id="152" w:name="_Toc458786698"/>
      <w:r w:rsidRPr="009B4981">
        <w:rPr>
          <w:b w:val="0"/>
        </w:rPr>
        <w:t>Выдача разрешения на ввод объекта в эксплуат</w:t>
      </w:r>
      <w:r w:rsidRPr="009B4981">
        <w:rPr>
          <w:b w:val="0"/>
        </w:rPr>
        <w:t>а</w:t>
      </w:r>
      <w:r w:rsidRPr="009B4981">
        <w:rPr>
          <w:b w:val="0"/>
        </w:rPr>
        <w:t>цию</w:t>
      </w:r>
      <w:bookmarkEnd w:id="151"/>
      <w:bookmarkEnd w:id="152"/>
      <w:r w:rsidRPr="009B4981">
        <w:rPr>
          <w:b w:val="0"/>
        </w:rPr>
        <w:t xml:space="preserve"> </w:t>
      </w:r>
    </w:p>
    <w:p w:rsidR="00BC5A59" w:rsidRPr="009B4981" w:rsidRDefault="00BC5A59" w:rsidP="007852C0">
      <w:pPr>
        <w:widowControl w:val="0"/>
        <w:ind w:firstLine="720"/>
        <w:jc w:val="both"/>
        <w:rPr>
          <w:sz w:val="28"/>
        </w:rPr>
      </w:pPr>
      <w:bookmarkStart w:id="153" w:name="sub_339"/>
      <w:r w:rsidRPr="009B4981">
        <w:t>1. Разрешение на ввод объектов в эксплуатацию осуществляется органом, выдавшим разрешение на строительство в порядке, установленном статьей 55 Градостроительного к</w:t>
      </w:r>
      <w:r w:rsidRPr="009B4981">
        <w:t>о</w:t>
      </w:r>
      <w:r w:rsidRPr="009B4981">
        <w:t>декса Российской Федерации.</w:t>
      </w:r>
      <w:bookmarkEnd w:id="153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В разрешении на ввод объекта в эксплуатацию должны быть отражены свед</w:t>
      </w:r>
      <w:r w:rsidRPr="009B4981">
        <w:t>е</w:t>
      </w:r>
      <w:r w:rsidRPr="009B4981">
        <w:t>ния об объекте капитального строительства в объеме, необходимом для осуществления его госуда</w:t>
      </w:r>
      <w:r w:rsidRPr="009B4981">
        <w:t>р</w:t>
      </w:r>
      <w:r w:rsidRPr="009B4981">
        <w:t>ственного кадастрового учета. Состав таких сведений должен соответствовать установле</w:t>
      </w:r>
      <w:r w:rsidRPr="009B4981">
        <w:t>н</w:t>
      </w:r>
      <w:r w:rsidRPr="009B4981">
        <w:t xml:space="preserve">ным в соответствии с Федеральным </w:t>
      </w:r>
      <w:hyperlink r:id="rId13" w:history="1">
        <w:r w:rsidRPr="009B4981">
          <w:t>законом</w:t>
        </w:r>
      </w:hyperlink>
      <w:r w:rsidRPr="009B4981">
        <w:t xml:space="preserve"> от 24 июля 2007 года N 221-ФЗ "О государс</w:t>
      </w:r>
      <w:r w:rsidRPr="009B4981">
        <w:t>т</w:t>
      </w:r>
      <w:r w:rsidRPr="009B4981">
        <w:t>венном кадастре недвижимости" требованиям к составу сведений в графической и текстовой частях технического плана.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</w:t>
      </w:r>
      <w:r w:rsidRPr="009B4981">
        <w:t>е</w:t>
      </w:r>
      <w:r w:rsidRPr="009B4981">
        <w:t>нений в документы государственного учета реконструированного объекта капитального строительства, а также государственной регистрации прав на недвижимое имущес</w:t>
      </w:r>
      <w:r w:rsidRPr="009B4981">
        <w:t>т</w:t>
      </w:r>
      <w:r w:rsidRPr="009B4981">
        <w:t>во.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4. Форма разрешения на ввод объекта в эксплуатацию устанавливается Правительс</w:t>
      </w:r>
      <w:r w:rsidRPr="009B4981">
        <w:t>т</w:t>
      </w:r>
      <w:r w:rsidRPr="009B4981">
        <w:t>вом Российской Федерации.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54" w:name="_Toc282347563"/>
      <w:bookmarkStart w:id="155" w:name="_Toc458786699"/>
      <w:r w:rsidRPr="009B4981">
        <w:rPr>
          <w:b w:val="0"/>
        </w:rPr>
        <w:t>Осуществление строительства, реконструкции, капитального ремонта объекта капитального строительства, строительного контроля и государственного стро</w:t>
      </w:r>
      <w:r w:rsidRPr="009B4981">
        <w:rPr>
          <w:b w:val="0"/>
        </w:rPr>
        <w:t>и</w:t>
      </w:r>
      <w:r w:rsidRPr="009B4981">
        <w:rPr>
          <w:b w:val="0"/>
        </w:rPr>
        <w:t>тельного на</w:t>
      </w:r>
      <w:r w:rsidRPr="009B4981">
        <w:rPr>
          <w:b w:val="0"/>
        </w:rPr>
        <w:t>д</w:t>
      </w:r>
      <w:r w:rsidRPr="009B4981">
        <w:rPr>
          <w:b w:val="0"/>
        </w:rPr>
        <w:t>зора</w:t>
      </w:r>
      <w:bookmarkEnd w:id="154"/>
      <w:bookmarkEnd w:id="155"/>
    </w:p>
    <w:p w:rsidR="00BC5A59" w:rsidRPr="009B4981" w:rsidRDefault="00BC5A59" w:rsidP="00086A42">
      <w:pPr>
        <w:widowControl w:val="0"/>
        <w:ind w:firstLine="709"/>
        <w:jc w:val="both"/>
      </w:pPr>
      <w:r w:rsidRPr="009B4981">
        <w:t>1. Строительство, реконструкция, капитальный ремонт объектов капитального стро</w:t>
      </w:r>
      <w:r w:rsidRPr="009B4981">
        <w:t>и</w:t>
      </w:r>
      <w:r w:rsidRPr="009B4981">
        <w:t>тельства, осуществление строительного контроля и государственного строител</w:t>
      </w:r>
      <w:r w:rsidRPr="009B4981">
        <w:t>ь</w:t>
      </w:r>
      <w:r w:rsidRPr="009B4981">
        <w:t>ного надзора регулируется статьями 51, 52, 53, 54 Градостроительного кодекса Росси</w:t>
      </w:r>
      <w:r w:rsidRPr="009B4981">
        <w:t>й</w:t>
      </w:r>
      <w:r w:rsidRPr="009B4981">
        <w:t>ской Федерации, статьей 43 закона Алтайского края «О градостроительной деятельности на территории А</w:t>
      </w:r>
      <w:r w:rsidRPr="009B4981">
        <w:t>л</w:t>
      </w:r>
      <w:r w:rsidRPr="009B4981">
        <w:t>тайского края».</w:t>
      </w:r>
    </w:p>
    <w:p w:rsidR="00BC5A59" w:rsidRPr="009B4981" w:rsidRDefault="00BC5A59" w:rsidP="00086A42">
      <w:pPr>
        <w:widowControl w:val="0"/>
        <w:ind w:firstLine="709"/>
        <w:jc w:val="both"/>
        <w:rPr>
          <w:szCs w:val="28"/>
        </w:rPr>
      </w:pPr>
      <w:r w:rsidRPr="009B4981">
        <w:rPr>
          <w:szCs w:val="28"/>
        </w:rPr>
        <w:t>2. Осуществление государственного строительного надзора производится в соответс</w:t>
      </w:r>
      <w:r w:rsidRPr="009B4981">
        <w:rPr>
          <w:szCs w:val="28"/>
        </w:rPr>
        <w:t>т</w:t>
      </w:r>
      <w:r w:rsidRPr="009B4981">
        <w:rPr>
          <w:szCs w:val="28"/>
        </w:rPr>
        <w:t>вии с постановлением Правительства РФ от 1.02.2006 года №54 « О государственном стро</w:t>
      </w:r>
      <w:r w:rsidRPr="009B4981">
        <w:rPr>
          <w:szCs w:val="28"/>
        </w:rPr>
        <w:t>и</w:t>
      </w:r>
      <w:r w:rsidRPr="009B4981">
        <w:rPr>
          <w:szCs w:val="28"/>
        </w:rPr>
        <w:t>тельном надзоре в Российской Федерации».</w:t>
      </w:r>
    </w:p>
    <w:p w:rsidR="00BC5A59" w:rsidRPr="009B4981" w:rsidRDefault="00BC5A59" w:rsidP="006D58B1">
      <w:pPr>
        <w:pStyle w:val="Heading3"/>
        <w:keepNext/>
        <w:rPr>
          <w:b w:val="0"/>
        </w:rPr>
      </w:pPr>
      <w:bookmarkStart w:id="156" w:name="_Toc282347564"/>
      <w:bookmarkStart w:id="157" w:name="_Toc458786700"/>
      <w:r w:rsidRPr="009B4981">
        <w:rPr>
          <w:b w:val="0"/>
        </w:rPr>
        <w:t>Заключительные положения</w:t>
      </w:r>
      <w:bookmarkEnd w:id="156"/>
      <w:bookmarkEnd w:id="157"/>
    </w:p>
    <w:p w:rsidR="00BC5A59" w:rsidRPr="009B4981" w:rsidRDefault="00BC5A59" w:rsidP="006D58B1">
      <w:pPr>
        <w:pStyle w:val="Heading4"/>
        <w:rPr>
          <w:b w:val="0"/>
        </w:rPr>
      </w:pPr>
      <w:bookmarkStart w:id="158" w:name="_Toc282347565"/>
      <w:bookmarkStart w:id="159" w:name="_Toc458786701"/>
      <w:r w:rsidRPr="009B4981">
        <w:rPr>
          <w:b w:val="0"/>
        </w:rPr>
        <w:t>Действие настоящих правил по отношению к ранее возникшим правоо</w:t>
      </w:r>
      <w:r w:rsidRPr="009B4981">
        <w:rPr>
          <w:b w:val="0"/>
        </w:rPr>
        <w:t>т</w:t>
      </w:r>
      <w:r w:rsidRPr="009B4981">
        <w:rPr>
          <w:b w:val="0"/>
        </w:rPr>
        <w:t>ношениям</w:t>
      </w:r>
      <w:bookmarkEnd w:id="158"/>
      <w:bookmarkEnd w:id="159"/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1. Настоящие Правила вступают в силу со дня их официального опубликования.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2. Принятые до введения в действие настоящих Правил нормативные правовые акты органов местного самоуправления по вопросам, касающимся землепользования и з</w:t>
      </w:r>
      <w:r w:rsidRPr="009B4981">
        <w:t>а</w:t>
      </w:r>
      <w:r w:rsidRPr="009B4981">
        <w:t>стройки, применяются в части, не противоречащей настоящим Правилам.</w:t>
      </w:r>
    </w:p>
    <w:p w:rsidR="00BC5A59" w:rsidRPr="009B4981" w:rsidRDefault="00BC5A59" w:rsidP="007852C0">
      <w:pPr>
        <w:pStyle w:val="NormalWeb"/>
        <w:widowControl w:val="0"/>
        <w:tabs>
          <w:tab w:val="left" w:pos="720"/>
        </w:tabs>
        <w:ind w:firstLine="720"/>
        <w:jc w:val="both"/>
      </w:pPr>
      <w:r w:rsidRPr="009B4981">
        <w:t>3. Действие настоящих Правил не распространяется на использование земельных уч</w:t>
      </w:r>
      <w:r w:rsidRPr="009B4981">
        <w:t>а</w:t>
      </w:r>
      <w:r w:rsidRPr="009B4981">
        <w:t>стков, строительство, реконструкцию и капитальный ремонт объектов капитального стро</w:t>
      </w:r>
      <w:r w:rsidRPr="009B4981">
        <w:t>и</w:t>
      </w:r>
      <w:r w:rsidRPr="009B4981">
        <w:t>тельства на их территории, разрешения на строительство, реконструкцию и капитальный р</w:t>
      </w:r>
      <w:r w:rsidRPr="009B4981">
        <w:t>е</w:t>
      </w:r>
      <w:r w:rsidRPr="009B4981">
        <w:t>монт которых выданы до вступления Правил в силу, при условии, что срок действия разр</w:t>
      </w:r>
      <w:r w:rsidRPr="009B4981">
        <w:t>е</w:t>
      </w:r>
      <w:r w:rsidRPr="009B4981">
        <w:t>шения на строительство, реконструкцию, капитальный ремонт не истек.</w:t>
      </w:r>
    </w:p>
    <w:p w:rsidR="00BC5A59" w:rsidRPr="009B4981" w:rsidRDefault="00BC5A59" w:rsidP="006D58B1">
      <w:pPr>
        <w:pStyle w:val="Heading4"/>
        <w:rPr>
          <w:b w:val="0"/>
        </w:rPr>
      </w:pPr>
      <w:bookmarkStart w:id="160" w:name="_Toc282347566"/>
      <w:bookmarkStart w:id="161" w:name="_Toc458786702"/>
      <w:r w:rsidRPr="009B4981">
        <w:rPr>
          <w:b w:val="0"/>
        </w:rPr>
        <w:t>Действие настоящих правил по отношению к градостроительной докуме</w:t>
      </w:r>
      <w:r w:rsidRPr="009B4981">
        <w:rPr>
          <w:b w:val="0"/>
        </w:rPr>
        <w:t>н</w:t>
      </w:r>
      <w:r w:rsidRPr="009B4981">
        <w:rPr>
          <w:b w:val="0"/>
        </w:rPr>
        <w:t>тации</w:t>
      </w:r>
      <w:bookmarkEnd w:id="160"/>
      <w:bookmarkEnd w:id="161"/>
    </w:p>
    <w:p w:rsidR="00BC5A59" w:rsidRPr="009B4981" w:rsidRDefault="00BC5A59" w:rsidP="007852C0">
      <w:pPr>
        <w:widowControl w:val="0"/>
        <w:jc w:val="both"/>
      </w:pPr>
      <w:r w:rsidRPr="009B4981">
        <w:tab/>
        <w:t>На основании утвержденных Правил администрация сельсовета вправе принимать решения о:</w:t>
      </w:r>
    </w:p>
    <w:p w:rsidR="00BC5A59" w:rsidRPr="009B4981" w:rsidRDefault="00BC5A59" w:rsidP="007852C0">
      <w:pPr>
        <w:widowControl w:val="0"/>
        <w:jc w:val="both"/>
      </w:pPr>
      <w:r w:rsidRPr="009B4981">
        <w:tab/>
      </w:r>
      <w:r w:rsidRPr="009B4981">
        <w:tab/>
        <w:t>– подготовке предложений о внесении изменений в генеральный план Ср</w:t>
      </w:r>
      <w:r w:rsidRPr="009B4981">
        <w:t>о</w:t>
      </w:r>
      <w:r w:rsidRPr="009B4981">
        <w:t>стинского сельсовета с учетом и в развитие настоящих Правил;</w:t>
      </w:r>
    </w:p>
    <w:p w:rsidR="00BC5A59" w:rsidRPr="009B4981" w:rsidRDefault="00BC5A59" w:rsidP="007852C0">
      <w:pPr>
        <w:widowControl w:val="0"/>
        <w:jc w:val="both"/>
      </w:pPr>
      <w:r w:rsidRPr="009B4981">
        <w:tab/>
      </w:r>
      <w:r w:rsidRPr="009B4981">
        <w:tab/>
        <w:t>– приведении в соответствие с настоящими Правилами утвержденной и не ре</w:t>
      </w:r>
      <w:r w:rsidRPr="009B4981">
        <w:t>а</w:t>
      </w:r>
      <w:r w:rsidRPr="009B4981">
        <w:t>лизованной документации по планировке территории, в том числе в части установле</w:t>
      </w:r>
      <w:r w:rsidRPr="009B4981">
        <w:t>н</w:t>
      </w:r>
      <w:r w:rsidRPr="009B4981">
        <w:t>ных настоящими Правилами градостроительных регламентов;</w:t>
      </w:r>
    </w:p>
    <w:p w:rsidR="00BC5A59" w:rsidRPr="009B4981" w:rsidRDefault="00BC5A59" w:rsidP="007852C0">
      <w:pPr>
        <w:widowControl w:val="0"/>
        <w:jc w:val="both"/>
        <w:rPr>
          <w:lang w:val="en-US"/>
        </w:rPr>
        <w:sectPr w:rsidR="00BC5A59" w:rsidRPr="009B4981" w:rsidSect="007852C0">
          <w:pgSz w:w="11906" w:h="16838" w:code="9"/>
          <w:pgMar w:top="851" w:right="567" w:bottom="851" w:left="1701" w:header="284" w:footer="284" w:gutter="0"/>
          <w:cols w:space="708"/>
          <w:docGrid w:linePitch="360"/>
        </w:sectPr>
      </w:pPr>
      <w:r w:rsidRPr="009B4981">
        <w:tab/>
      </w:r>
      <w:r w:rsidRPr="009B4981">
        <w:tab/>
        <w:t>– подготовке новой документации по планировке территории, которая п</w:t>
      </w:r>
      <w:r w:rsidRPr="009B4981">
        <w:t>о</w:t>
      </w:r>
      <w:r w:rsidRPr="009B4981">
        <w:t>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уточнения, изменения гр</w:t>
      </w:r>
      <w:r w:rsidRPr="009B4981">
        <w:t>а</w:t>
      </w:r>
      <w:r w:rsidRPr="009B4981">
        <w:t>ниц территориальных зон, состава территориальных зон, перечня видов разрешенного и</w:t>
      </w:r>
      <w:r w:rsidRPr="009B4981">
        <w:t>с</w:t>
      </w:r>
      <w:r w:rsidRPr="009B4981">
        <w:t>пользования, показателей предельных размеров земельных участков и предельных параме</w:t>
      </w:r>
      <w:r w:rsidRPr="009B4981">
        <w:t>т</w:t>
      </w:r>
      <w:r w:rsidRPr="009B4981">
        <w:t>ров разрешенного строительства применительно к соответствующим территориальным з</w:t>
      </w:r>
      <w:r w:rsidRPr="009B4981">
        <w:t>о</w:t>
      </w:r>
      <w:r w:rsidRPr="009B4981">
        <w:t>нам.</w:t>
      </w:r>
    </w:p>
    <w:p w:rsidR="00BC5A59" w:rsidRPr="009B4981" w:rsidRDefault="00BC5A59" w:rsidP="00023BDB">
      <w:pPr>
        <w:widowControl w:val="0"/>
      </w:pPr>
      <w:r w:rsidRPr="009B4981">
        <w:t>Приложения</w:t>
      </w:r>
    </w:p>
    <w:p w:rsidR="00BC5A59" w:rsidRPr="009B4981" w:rsidRDefault="00BC5A59" w:rsidP="009B4981">
      <w:pPr>
        <w:widowControl w:val="0"/>
        <w:ind w:firstLine="709"/>
        <w:jc w:val="both"/>
      </w:pPr>
      <w:r w:rsidRPr="009B4981">
        <w:t>Карта градостроительного зонирования МО Сростинский сельсовет Егорьевского района Алтайского края</w:t>
      </w:r>
    </w:p>
    <w:p w:rsidR="00BC5A59" w:rsidRPr="009B4981" w:rsidRDefault="00BC5A59" w:rsidP="009B4981">
      <w:pPr>
        <w:widowControl w:val="0"/>
        <w:ind w:firstLine="709"/>
        <w:jc w:val="both"/>
      </w:pPr>
      <w:r w:rsidRPr="009B4981">
        <w:t>Карта градостроительного зонирования с. Сросты Сростинского сельсовета Егорье</w:t>
      </w:r>
      <w:r w:rsidRPr="009B4981">
        <w:t>в</w:t>
      </w:r>
      <w:r w:rsidRPr="009B4981">
        <w:t>ского района Алтайского края</w:t>
      </w:r>
    </w:p>
    <w:p w:rsidR="00BC5A59" w:rsidRPr="009B4981" w:rsidRDefault="00BC5A59" w:rsidP="009B4981">
      <w:pPr>
        <w:widowControl w:val="0"/>
        <w:ind w:firstLine="709"/>
        <w:jc w:val="both"/>
      </w:pPr>
      <w:r w:rsidRPr="009B4981">
        <w:t>Карта градостроительного зонирования п. Петухов Лог Сростинского сельсовета Егорьевского района А</w:t>
      </w:r>
      <w:r w:rsidRPr="009B4981">
        <w:t>л</w:t>
      </w:r>
      <w:r w:rsidRPr="009B4981">
        <w:t>тайского края</w:t>
      </w:r>
    </w:p>
    <w:p w:rsidR="00BC5A59" w:rsidRPr="00407A29" w:rsidRDefault="00BC5A59" w:rsidP="009B4981">
      <w:pPr>
        <w:widowControl w:val="0"/>
        <w:ind w:firstLine="709"/>
        <w:jc w:val="both"/>
      </w:pPr>
      <w:r w:rsidRPr="009B4981">
        <w:t>Карта градостроительного зонирования п. Жерновцы Сростинского сельсовета Егор</w:t>
      </w:r>
      <w:r w:rsidRPr="009B4981">
        <w:t>ь</w:t>
      </w:r>
      <w:r w:rsidRPr="009B4981">
        <w:t>евского района Алтайского края</w:t>
      </w:r>
    </w:p>
    <w:p w:rsidR="00BC5A59" w:rsidRPr="00407A29" w:rsidRDefault="00BC5A59" w:rsidP="00023BDB">
      <w:pPr>
        <w:widowControl w:val="0"/>
      </w:pPr>
    </w:p>
    <w:sectPr w:rsidR="00BC5A59" w:rsidRPr="00407A29" w:rsidSect="007852C0">
      <w:pgSz w:w="11906" w:h="16838" w:code="9"/>
      <w:pgMar w:top="851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59" w:rsidRDefault="00BC5A59">
      <w:r>
        <w:separator/>
      </w:r>
    </w:p>
  </w:endnote>
  <w:endnote w:type="continuationSeparator" w:id="0">
    <w:p w:rsidR="00BC5A59" w:rsidRDefault="00BC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59" w:rsidRDefault="00BC5A59" w:rsidP="002A6E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5A59" w:rsidRDefault="00BC5A59" w:rsidP="002952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A59" w:rsidRDefault="00BC5A59">
    <w:pPr>
      <w:pStyle w:val="Footer"/>
      <w:jc w:val="right"/>
    </w:pPr>
    <w:fldSimple w:instr=" PAGE   \* MERGEFORMAT ">
      <w:r>
        <w:rPr>
          <w:noProof/>
        </w:rPr>
        <w:t>39</w:t>
      </w:r>
    </w:fldSimple>
  </w:p>
  <w:p w:rsidR="00BC5A59" w:rsidRDefault="00BC5A59" w:rsidP="002952E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59" w:rsidRDefault="00BC5A59">
      <w:r>
        <w:separator/>
      </w:r>
    </w:p>
  </w:footnote>
  <w:footnote w:type="continuationSeparator" w:id="0">
    <w:p w:rsidR="00BC5A59" w:rsidRDefault="00BC5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7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3C66A5"/>
    <w:multiLevelType w:val="hybridMultilevel"/>
    <w:tmpl w:val="29F04E54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1800A62"/>
    <w:multiLevelType w:val="hybridMultilevel"/>
    <w:tmpl w:val="E3D2852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E5165"/>
    <w:multiLevelType w:val="hybridMultilevel"/>
    <w:tmpl w:val="90DA74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636167"/>
    <w:multiLevelType w:val="hybridMultilevel"/>
    <w:tmpl w:val="0924F39C"/>
    <w:lvl w:ilvl="0" w:tplc="4FFAA1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8C33998"/>
    <w:multiLevelType w:val="hybridMultilevel"/>
    <w:tmpl w:val="8B9C45A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7B4EBA"/>
    <w:multiLevelType w:val="hybridMultilevel"/>
    <w:tmpl w:val="E2FA376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C9113AF"/>
    <w:multiLevelType w:val="hybridMultilevel"/>
    <w:tmpl w:val="5A46B8B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2C814E5"/>
    <w:multiLevelType w:val="hybridMultilevel"/>
    <w:tmpl w:val="86061D6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32368"/>
    <w:multiLevelType w:val="hybridMultilevel"/>
    <w:tmpl w:val="220EE1BC"/>
    <w:lvl w:ilvl="0" w:tplc="7B863F8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75513B0"/>
    <w:multiLevelType w:val="hybridMultilevel"/>
    <w:tmpl w:val="0EC287A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F0E78"/>
    <w:multiLevelType w:val="hybridMultilevel"/>
    <w:tmpl w:val="7910D1B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3A7D09"/>
    <w:multiLevelType w:val="hybridMultilevel"/>
    <w:tmpl w:val="3D08E6C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5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C7E2169"/>
    <w:multiLevelType w:val="hybridMultilevel"/>
    <w:tmpl w:val="C64CD26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67A3672"/>
    <w:multiLevelType w:val="hybridMultilevel"/>
    <w:tmpl w:val="E8AE1C32"/>
    <w:lvl w:ilvl="0" w:tplc="7B863F8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2877EDF"/>
    <w:multiLevelType w:val="hybridMultilevel"/>
    <w:tmpl w:val="F638717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3C47D23"/>
    <w:multiLevelType w:val="hybridMultilevel"/>
    <w:tmpl w:val="F9F837F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4FF3287"/>
    <w:multiLevelType w:val="hybridMultilevel"/>
    <w:tmpl w:val="25384B1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994D6C"/>
    <w:multiLevelType w:val="hybridMultilevel"/>
    <w:tmpl w:val="4BB24AE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7B863F8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B392C"/>
    <w:multiLevelType w:val="multilevel"/>
    <w:tmpl w:val="AD8A2986"/>
    <w:lvl w:ilvl="0">
      <w:start w:val="1"/>
      <w:numFmt w:val="upperRoman"/>
      <w:pStyle w:val="Heading2"/>
      <w:suff w:val="space"/>
      <w:lvlText w:val="Часть 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lvlRestart w:val="0"/>
      <w:pStyle w:val="Heading3"/>
      <w:suff w:val="space"/>
      <w:lvlText w:val="ГЛАВА %2."/>
      <w:lvlJc w:val="left"/>
      <w:pPr>
        <w:ind w:left="1418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lvlRestart w:val="0"/>
      <w:pStyle w:val="Heading4"/>
      <w:suff w:val="space"/>
      <w:lvlText w:val="Статья %3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firstLine="709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firstLine="709"/>
      </w:pPr>
      <w:rPr>
        <w:rFonts w:cs="Times New Roman" w:hint="default"/>
      </w:rPr>
    </w:lvl>
  </w:abstractNum>
  <w:abstractNum w:abstractNumId="36">
    <w:nsid w:val="56A821C2"/>
    <w:multiLevelType w:val="hybridMultilevel"/>
    <w:tmpl w:val="74C2D3F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7A9307C"/>
    <w:multiLevelType w:val="hybridMultilevel"/>
    <w:tmpl w:val="610A2E54"/>
    <w:lvl w:ilvl="0" w:tplc="7B863F8C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2AF1689"/>
    <w:multiLevelType w:val="hybridMultilevel"/>
    <w:tmpl w:val="69BE0182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41">
    <w:nsid w:val="6379521C"/>
    <w:multiLevelType w:val="hybridMultilevel"/>
    <w:tmpl w:val="79AAD5D8"/>
    <w:lvl w:ilvl="0" w:tplc="4810E1F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1670A1"/>
    <w:multiLevelType w:val="hybridMultilevel"/>
    <w:tmpl w:val="31E22CAC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7175B7"/>
    <w:multiLevelType w:val="hybridMultilevel"/>
    <w:tmpl w:val="8EBA1FA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D04ACA"/>
    <w:multiLevelType w:val="hybridMultilevel"/>
    <w:tmpl w:val="D53CF562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6FFF5BED"/>
    <w:multiLevelType w:val="hybridMultilevel"/>
    <w:tmpl w:val="D35CF3F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0D86FFD"/>
    <w:multiLevelType w:val="hybridMultilevel"/>
    <w:tmpl w:val="1D28F3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4245DDC"/>
    <w:multiLevelType w:val="hybridMultilevel"/>
    <w:tmpl w:val="24182B5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69F0BC1"/>
    <w:multiLevelType w:val="hybridMultilevel"/>
    <w:tmpl w:val="D4485622"/>
    <w:lvl w:ilvl="0" w:tplc="7B863F8C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9">
    <w:nsid w:val="774C7EF2"/>
    <w:multiLevelType w:val="hybridMultilevel"/>
    <w:tmpl w:val="9F262506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B2B0055"/>
    <w:multiLevelType w:val="hybridMultilevel"/>
    <w:tmpl w:val="C640018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40"/>
  </w:num>
  <w:num w:numId="4">
    <w:abstractNumId w:val="48"/>
  </w:num>
  <w:num w:numId="5">
    <w:abstractNumId w:val="45"/>
  </w:num>
  <w:num w:numId="6">
    <w:abstractNumId w:val="22"/>
  </w:num>
  <w:num w:numId="7">
    <w:abstractNumId w:val="50"/>
  </w:num>
  <w:num w:numId="8">
    <w:abstractNumId w:val="44"/>
  </w:num>
  <w:num w:numId="9">
    <w:abstractNumId w:val="23"/>
  </w:num>
  <w:num w:numId="10">
    <w:abstractNumId w:val="18"/>
  </w:num>
  <w:num w:numId="11">
    <w:abstractNumId w:val="30"/>
  </w:num>
  <w:num w:numId="12">
    <w:abstractNumId w:val="25"/>
  </w:num>
  <w:num w:numId="13">
    <w:abstractNumId w:val="31"/>
  </w:num>
  <w:num w:numId="14">
    <w:abstractNumId w:val="24"/>
  </w:num>
  <w:num w:numId="15">
    <w:abstractNumId w:val="9"/>
  </w:num>
  <w:num w:numId="16">
    <w:abstractNumId w:val="37"/>
  </w:num>
  <w:num w:numId="17">
    <w:abstractNumId w:val="27"/>
  </w:num>
  <w:num w:numId="18">
    <w:abstractNumId w:val="20"/>
  </w:num>
  <w:num w:numId="19">
    <w:abstractNumId w:val="36"/>
  </w:num>
  <w:num w:numId="20">
    <w:abstractNumId w:val="33"/>
  </w:num>
  <w:num w:numId="21">
    <w:abstractNumId w:val="26"/>
  </w:num>
  <w:num w:numId="22">
    <w:abstractNumId w:val="42"/>
  </w:num>
  <w:num w:numId="23">
    <w:abstractNumId w:val="34"/>
  </w:num>
  <w:num w:numId="24">
    <w:abstractNumId w:val="28"/>
  </w:num>
  <w:num w:numId="25">
    <w:abstractNumId w:val="8"/>
  </w:num>
  <w:num w:numId="26">
    <w:abstractNumId w:val="16"/>
  </w:num>
  <w:num w:numId="27">
    <w:abstractNumId w:val="21"/>
  </w:num>
  <w:num w:numId="28">
    <w:abstractNumId w:val="49"/>
  </w:num>
  <w:num w:numId="29">
    <w:abstractNumId w:val="46"/>
  </w:num>
  <w:num w:numId="30">
    <w:abstractNumId w:val="47"/>
  </w:num>
  <w:num w:numId="31">
    <w:abstractNumId w:val="13"/>
  </w:num>
  <w:num w:numId="32">
    <w:abstractNumId w:val="39"/>
  </w:num>
  <w:num w:numId="33">
    <w:abstractNumId w:val="17"/>
  </w:num>
  <w:num w:numId="34">
    <w:abstractNumId w:val="29"/>
  </w:num>
  <w:num w:numId="35">
    <w:abstractNumId w:val="10"/>
  </w:num>
  <w:num w:numId="36">
    <w:abstractNumId w:val="19"/>
  </w:num>
  <w:num w:numId="37">
    <w:abstractNumId w:val="15"/>
  </w:num>
  <w:num w:numId="38">
    <w:abstractNumId w:val="32"/>
  </w:num>
  <w:num w:numId="39">
    <w:abstractNumId w:val="11"/>
  </w:num>
  <w:num w:numId="40">
    <w:abstractNumId w:val="43"/>
  </w:num>
  <w:num w:numId="41">
    <w:abstractNumId w:val="14"/>
  </w:num>
  <w:num w:numId="42">
    <w:abstractNumId w:val="35"/>
  </w:num>
  <w:num w:numId="43">
    <w:abstractNumId w:val="35"/>
  </w:num>
  <w:num w:numId="44">
    <w:abstractNumId w:val="12"/>
  </w:num>
  <w:num w:numId="45">
    <w:abstractNumId w:val="4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1421"/>
    <w:rsid w:val="0000081F"/>
    <w:rsid w:val="000019F8"/>
    <w:rsid w:val="00001A78"/>
    <w:rsid w:val="00003215"/>
    <w:rsid w:val="0000329B"/>
    <w:rsid w:val="000046B0"/>
    <w:rsid w:val="00004B98"/>
    <w:rsid w:val="000056B7"/>
    <w:rsid w:val="0000665B"/>
    <w:rsid w:val="00011BF4"/>
    <w:rsid w:val="00012062"/>
    <w:rsid w:val="000129D6"/>
    <w:rsid w:val="00014933"/>
    <w:rsid w:val="0001774F"/>
    <w:rsid w:val="00023BDB"/>
    <w:rsid w:val="00024DA9"/>
    <w:rsid w:val="00027D97"/>
    <w:rsid w:val="00027DFF"/>
    <w:rsid w:val="000335A8"/>
    <w:rsid w:val="000338E2"/>
    <w:rsid w:val="00035387"/>
    <w:rsid w:val="00035FC1"/>
    <w:rsid w:val="000375BF"/>
    <w:rsid w:val="0004035C"/>
    <w:rsid w:val="00041DB6"/>
    <w:rsid w:val="00047255"/>
    <w:rsid w:val="0005129F"/>
    <w:rsid w:val="00052DA2"/>
    <w:rsid w:val="0006074F"/>
    <w:rsid w:val="000615EB"/>
    <w:rsid w:val="0006382F"/>
    <w:rsid w:val="00064D15"/>
    <w:rsid w:val="0006613A"/>
    <w:rsid w:val="000742FF"/>
    <w:rsid w:val="000750EB"/>
    <w:rsid w:val="0008376D"/>
    <w:rsid w:val="00086A42"/>
    <w:rsid w:val="00086FD2"/>
    <w:rsid w:val="00090D58"/>
    <w:rsid w:val="00094B8E"/>
    <w:rsid w:val="00095F19"/>
    <w:rsid w:val="00097040"/>
    <w:rsid w:val="000A11F3"/>
    <w:rsid w:val="000A3BBF"/>
    <w:rsid w:val="000A6075"/>
    <w:rsid w:val="000A6801"/>
    <w:rsid w:val="000B283B"/>
    <w:rsid w:val="000B6225"/>
    <w:rsid w:val="000B6608"/>
    <w:rsid w:val="000C14AB"/>
    <w:rsid w:val="000C15BC"/>
    <w:rsid w:val="000D4D65"/>
    <w:rsid w:val="000D5870"/>
    <w:rsid w:val="000D58F7"/>
    <w:rsid w:val="000D5D8C"/>
    <w:rsid w:val="000D6E6D"/>
    <w:rsid w:val="000D7593"/>
    <w:rsid w:val="000E245B"/>
    <w:rsid w:val="000E264F"/>
    <w:rsid w:val="000E2DB9"/>
    <w:rsid w:val="000E2DCE"/>
    <w:rsid w:val="000E2F07"/>
    <w:rsid w:val="000F5CA2"/>
    <w:rsid w:val="000F6A2D"/>
    <w:rsid w:val="000F6C2D"/>
    <w:rsid w:val="00104B06"/>
    <w:rsid w:val="00114047"/>
    <w:rsid w:val="0011624D"/>
    <w:rsid w:val="00120139"/>
    <w:rsid w:val="00122F87"/>
    <w:rsid w:val="00125581"/>
    <w:rsid w:val="001309D3"/>
    <w:rsid w:val="00131145"/>
    <w:rsid w:val="00134F41"/>
    <w:rsid w:val="00140D35"/>
    <w:rsid w:val="001417B0"/>
    <w:rsid w:val="00142111"/>
    <w:rsid w:val="00143084"/>
    <w:rsid w:val="00143583"/>
    <w:rsid w:val="001443B0"/>
    <w:rsid w:val="0014703C"/>
    <w:rsid w:val="001518D9"/>
    <w:rsid w:val="00153F5D"/>
    <w:rsid w:val="00155247"/>
    <w:rsid w:val="001554DC"/>
    <w:rsid w:val="001563F7"/>
    <w:rsid w:val="00161790"/>
    <w:rsid w:val="00163696"/>
    <w:rsid w:val="0016474F"/>
    <w:rsid w:val="00164EC8"/>
    <w:rsid w:val="00165410"/>
    <w:rsid w:val="00166E36"/>
    <w:rsid w:val="00166F82"/>
    <w:rsid w:val="001704D3"/>
    <w:rsid w:val="00173AD5"/>
    <w:rsid w:val="001740F2"/>
    <w:rsid w:val="00174FB2"/>
    <w:rsid w:val="001758A6"/>
    <w:rsid w:val="00180459"/>
    <w:rsid w:val="0018105B"/>
    <w:rsid w:val="00181F0B"/>
    <w:rsid w:val="00187242"/>
    <w:rsid w:val="00192772"/>
    <w:rsid w:val="00196680"/>
    <w:rsid w:val="00197CA3"/>
    <w:rsid w:val="00197DE9"/>
    <w:rsid w:val="001B089E"/>
    <w:rsid w:val="001B0DEE"/>
    <w:rsid w:val="001B0FD4"/>
    <w:rsid w:val="001B30CE"/>
    <w:rsid w:val="001B359A"/>
    <w:rsid w:val="001C046D"/>
    <w:rsid w:val="001C1058"/>
    <w:rsid w:val="001C48BF"/>
    <w:rsid w:val="001C544B"/>
    <w:rsid w:val="001C7FEC"/>
    <w:rsid w:val="001D3EF5"/>
    <w:rsid w:val="001E0A44"/>
    <w:rsid w:val="001E13E8"/>
    <w:rsid w:val="001E3324"/>
    <w:rsid w:val="001F30C2"/>
    <w:rsid w:val="001F34B7"/>
    <w:rsid w:val="001F5F31"/>
    <w:rsid w:val="001F674D"/>
    <w:rsid w:val="001F75B2"/>
    <w:rsid w:val="00200E3E"/>
    <w:rsid w:val="00212E20"/>
    <w:rsid w:val="00213323"/>
    <w:rsid w:val="00214232"/>
    <w:rsid w:val="00216EAF"/>
    <w:rsid w:val="00221308"/>
    <w:rsid w:val="002214F2"/>
    <w:rsid w:val="00223CD1"/>
    <w:rsid w:val="00227A81"/>
    <w:rsid w:val="00234B01"/>
    <w:rsid w:val="00236B81"/>
    <w:rsid w:val="002372E6"/>
    <w:rsid w:val="002401A4"/>
    <w:rsid w:val="00241C52"/>
    <w:rsid w:val="00242A49"/>
    <w:rsid w:val="00246E29"/>
    <w:rsid w:val="0024752E"/>
    <w:rsid w:val="00251974"/>
    <w:rsid w:val="00257E9E"/>
    <w:rsid w:val="00260B53"/>
    <w:rsid w:val="002614BF"/>
    <w:rsid w:val="002631F3"/>
    <w:rsid w:val="002649F9"/>
    <w:rsid w:val="00267789"/>
    <w:rsid w:val="002764CE"/>
    <w:rsid w:val="00280627"/>
    <w:rsid w:val="00285CD3"/>
    <w:rsid w:val="00291E79"/>
    <w:rsid w:val="002930B1"/>
    <w:rsid w:val="00294DFA"/>
    <w:rsid w:val="002952E6"/>
    <w:rsid w:val="00296B7B"/>
    <w:rsid w:val="00297B0B"/>
    <w:rsid w:val="00297F83"/>
    <w:rsid w:val="002A0C1E"/>
    <w:rsid w:val="002A6E1D"/>
    <w:rsid w:val="002A7B5B"/>
    <w:rsid w:val="002A7EE5"/>
    <w:rsid w:val="002B2D2F"/>
    <w:rsid w:val="002B51D7"/>
    <w:rsid w:val="002C3654"/>
    <w:rsid w:val="002C4C92"/>
    <w:rsid w:val="002C4FC1"/>
    <w:rsid w:val="002C56D8"/>
    <w:rsid w:val="002C58EB"/>
    <w:rsid w:val="002C5916"/>
    <w:rsid w:val="002C6EE2"/>
    <w:rsid w:val="002D2349"/>
    <w:rsid w:val="002D4810"/>
    <w:rsid w:val="002D55C7"/>
    <w:rsid w:val="002D60E8"/>
    <w:rsid w:val="002E1274"/>
    <w:rsid w:val="002E1512"/>
    <w:rsid w:val="002E5FD8"/>
    <w:rsid w:val="002F1DD4"/>
    <w:rsid w:val="002F3742"/>
    <w:rsid w:val="002F5421"/>
    <w:rsid w:val="002F5CE9"/>
    <w:rsid w:val="002F61E0"/>
    <w:rsid w:val="002F6BFF"/>
    <w:rsid w:val="003013FD"/>
    <w:rsid w:val="00304C80"/>
    <w:rsid w:val="00305932"/>
    <w:rsid w:val="00307E9A"/>
    <w:rsid w:val="00310536"/>
    <w:rsid w:val="00310731"/>
    <w:rsid w:val="00312233"/>
    <w:rsid w:val="00312DF2"/>
    <w:rsid w:val="003145FA"/>
    <w:rsid w:val="00314A79"/>
    <w:rsid w:val="0031569E"/>
    <w:rsid w:val="00317333"/>
    <w:rsid w:val="0032235F"/>
    <w:rsid w:val="00322BA9"/>
    <w:rsid w:val="003245F7"/>
    <w:rsid w:val="00326AAE"/>
    <w:rsid w:val="003274A9"/>
    <w:rsid w:val="00331915"/>
    <w:rsid w:val="00331E5B"/>
    <w:rsid w:val="00334C74"/>
    <w:rsid w:val="00335E95"/>
    <w:rsid w:val="003441E4"/>
    <w:rsid w:val="003460E3"/>
    <w:rsid w:val="003512C1"/>
    <w:rsid w:val="0035170C"/>
    <w:rsid w:val="003519B0"/>
    <w:rsid w:val="003525CF"/>
    <w:rsid w:val="003567C6"/>
    <w:rsid w:val="003617C5"/>
    <w:rsid w:val="00361C5F"/>
    <w:rsid w:val="00366802"/>
    <w:rsid w:val="003707A4"/>
    <w:rsid w:val="0037099E"/>
    <w:rsid w:val="00372707"/>
    <w:rsid w:val="00377168"/>
    <w:rsid w:val="00386170"/>
    <w:rsid w:val="00386FCE"/>
    <w:rsid w:val="003870A2"/>
    <w:rsid w:val="00392F13"/>
    <w:rsid w:val="003961FE"/>
    <w:rsid w:val="003A184F"/>
    <w:rsid w:val="003A1BF0"/>
    <w:rsid w:val="003A1C8A"/>
    <w:rsid w:val="003A4188"/>
    <w:rsid w:val="003A71DF"/>
    <w:rsid w:val="003B78F0"/>
    <w:rsid w:val="003C1A3F"/>
    <w:rsid w:val="003C43BC"/>
    <w:rsid w:val="003D02F1"/>
    <w:rsid w:val="003D0C8A"/>
    <w:rsid w:val="003D24B0"/>
    <w:rsid w:val="003D3F62"/>
    <w:rsid w:val="003D6325"/>
    <w:rsid w:val="003D63E6"/>
    <w:rsid w:val="003E1159"/>
    <w:rsid w:val="003E35AA"/>
    <w:rsid w:val="003F0979"/>
    <w:rsid w:val="003F10D0"/>
    <w:rsid w:val="003F1669"/>
    <w:rsid w:val="003F1901"/>
    <w:rsid w:val="003F2331"/>
    <w:rsid w:val="003F2F75"/>
    <w:rsid w:val="003F4D34"/>
    <w:rsid w:val="003F56B0"/>
    <w:rsid w:val="003F6055"/>
    <w:rsid w:val="00400C3C"/>
    <w:rsid w:val="0040118E"/>
    <w:rsid w:val="004028F1"/>
    <w:rsid w:val="00403075"/>
    <w:rsid w:val="00405F83"/>
    <w:rsid w:val="0040601B"/>
    <w:rsid w:val="00407A29"/>
    <w:rsid w:val="0041056B"/>
    <w:rsid w:val="00412115"/>
    <w:rsid w:val="004127C8"/>
    <w:rsid w:val="00412BD3"/>
    <w:rsid w:val="004148FD"/>
    <w:rsid w:val="00416F3D"/>
    <w:rsid w:val="00417133"/>
    <w:rsid w:val="00421F8C"/>
    <w:rsid w:val="00422E6C"/>
    <w:rsid w:val="004232DF"/>
    <w:rsid w:val="00427787"/>
    <w:rsid w:val="0043153F"/>
    <w:rsid w:val="004315BD"/>
    <w:rsid w:val="00432D95"/>
    <w:rsid w:val="00443C30"/>
    <w:rsid w:val="00445231"/>
    <w:rsid w:val="00445BD5"/>
    <w:rsid w:val="00445D7C"/>
    <w:rsid w:val="004468E6"/>
    <w:rsid w:val="00450805"/>
    <w:rsid w:val="00451A43"/>
    <w:rsid w:val="00453B43"/>
    <w:rsid w:val="00455B92"/>
    <w:rsid w:val="00463175"/>
    <w:rsid w:val="004655F9"/>
    <w:rsid w:val="00466122"/>
    <w:rsid w:val="004663A2"/>
    <w:rsid w:val="004702CF"/>
    <w:rsid w:val="00484ED1"/>
    <w:rsid w:val="004869AB"/>
    <w:rsid w:val="00490C41"/>
    <w:rsid w:val="004915B5"/>
    <w:rsid w:val="004921D2"/>
    <w:rsid w:val="00496A63"/>
    <w:rsid w:val="0049730B"/>
    <w:rsid w:val="004A0A27"/>
    <w:rsid w:val="004A194C"/>
    <w:rsid w:val="004A1FE8"/>
    <w:rsid w:val="004B1F9B"/>
    <w:rsid w:val="004B3092"/>
    <w:rsid w:val="004B3388"/>
    <w:rsid w:val="004B50D1"/>
    <w:rsid w:val="004B5D04"/>
    <w:rsid w:val="004B5F0A"/>
    <w:rsid w:val="004B7EA4"/>
    <w:rsid w:val="004C1B07"/>
    <w:rsid w:val="004C4FE5"/>
    <w:rsid w:val="004D1934"/>
    <w:rsid w:val="004D1C34"/>
    <w:rsid w:val="004D5170"/>
    <w:rsid w:val="004E350A"/>
    <w:rsid w:val="004E4540"/>
    <w:rsid w:val="004F04BE"/>
    <w:rsid w:val="004F21BB"/>
    <w:rsid w:val="004F2BED"/>
    <w:rsid w:val="004F4C06"/>
    <w:rsid w:val="004F5248"/>
    <w:rsid w:val="004F58D7"/>
    <w:rsid w:val="00506826"/>
    <w:rsid w:val="00507B16"/>
    <w:rsid w:val="00513795"/>
    <w:rsid w:val="0051413B"/>
    <w:rsid w:val="005153DC"/>
    <w:rsid w:val="00515FDA"/>
    <w:rsid w:val="005163AC"/>
    <w:rsid w:val="00516E05"/>
    <w:rsid w:val="0052004B"/>
    <w:rsid w:val="00520B07"/>
    <w:rsid w:val="00522B90"/>
    <w:rsid w:val="00525A66"/>
    <w:rsid w:val="00526E9F"/>
    <w:rsid w:val="00526F72"/>
    <w:rsid w:val="005271F7"/>
    <w:rsid w:val="00530409"/>
    <w:rsid w:val="00535F37"/>
    <w:rsid w:val="00537F32"/>
    <w:rsid w:val="0054095B"/>
    <w:rsid w:val="005414DA"/>
    <w:rsid w:val="0054316D"/>
    <w:rsid w:val="0055181F"/>
    <w:rsid w:val="005543F0"/>
    <w:rsid w:val="00555863"/>
    <w:rsid w:val="00555AA1"/>
    <w:rsid w:val="00556D05"/>
    <w:rsid w:val="005627FA"/>
    <w:rsid w:val="00562B41"/>
    <w:rsid w:val="005632A8"/>
    <w:rsid w:val="00563315"/>
    <w:rsid w:val="00566958"/>
    <w:rsid w:val="00567604"/>
    <w:rsid w:val="005711E7"/>
    <w:rsid w:val="005715F0"/>
    <w:rsid w:val="00571B17"/>
    <w:rsid w:val="00574D91"/>
    <w:rsid w:val="00575CD4"/>
    <w:rsid w:val="00575D5B"/>
    <w:rsid w:val="00575D6F"/>
    <w:rsid w:val="00581271"/>
    <w:rsid w:val="00581E95"/>
    <w:rsid w:val="00582E0A"/>
    <w:rsid w:val="00587FA1"/>
    <w:rsid w:val="00591260"/>
    <w:rsid w:val="00592297"/>
    <w:rsid w:val="005938C8"/>
    <w:rsid w:val="005A0272"/>
    <w:rsid w:val="005A4703"/>
    <w:rsid w:val="005A4A59"/>
    <w:rsid w:val="005A7F58"/>
    <w:rsid w:val="005B1524"/>
    <w:rsid w:val="005B23F8"/>
    <w:rsid w:val="005B33B3"/>
    <w:rsid w:val="005C5888"/>
    <w:rsid w:val="005C6A8D"/>
    <w:rsid w:val="005D05CB"/>
    <w:rsid w:val="005D53F4"/>
    <w:rsid w:val="005E64D4"/>
    <w:rsid w:val="005F260B"/>
    <w:rsid w:val="005F318D"/>
    <w:rsid w:val="005F3488"/>
    <w:rsid w:val="00603BFA"/>
    <w:rsid w:val="00607B1D"/>
    <w:rsid w:val="00613C02"/>
    <w:rsid w:val="00614FEA"/>
    <w:rsid w:val="006207DE"/>
    <w:rsid w:val="006215EA"/>
    <w:rsid w:val="00624F51"/>
    <w:rsid w:val="00626638"/>
    <w:rsid w:val="006277E5"/>
    <w:rsid w:val="006301D5"/>
    <w:rsid w:val="00630E73"/>
    <w:rsid w:val="00634295"/>
    <w:rsid w:val="00635327"/>
    <w:rsid w:val="006355FE"/>
    <w:rsid w:val="00637EBD"/>
    <w:rsid w:val="00637F9F"/>
    <w:rsid w:val="006426C5"/>
    <w:rsid w:val="0065032C"/>
    <w:rsid w:val="006508F0"/>
    <w:rsid w:val="006514CC"/>
    <w:rsid w:val="00653DA2"/>
    <w:rsid w:val="00654B72"/>
    <w:rsid w:val="00655A02"/>
    <w:rsid w:val="00655C2F"/>
    <w:rsid w:val="00655D9B"/>
    <w:rsid w:val="00656806"/>
    <w:rsid w:val="00657EAC"/>
    <w:rsid w:val="00657F6B"/>
    <w:rsid w:val="006610E7"/>
    <w:rsid w:val="0066372B"/>
    <w:rsid w:val="00663CFC"/>
    <w:rsid w:val="006656AA"/>
    <w:rsid w:val="00671987"/>
    <w:rsid w:val="00674E66"/>
    <w:rsid w:val="00674FE3"/>
    <w:rsid w:val="00677C48"/>
    <w:rsid w:val="00681493"/>
    <w:rsid w:val="00681986"/>
    <w:rsid w:val="00683EEC"/>
    <w:rsid w:val="00685105"/>
    <w:rsid w:val="006852E5"/>
    <w:rsid w:val="006859DD"/>
    <w:rsid w:val="0068737C"/>
    <w:rsid w:val="006902A3"/>
    <w:rsid w:val="00694E63"/>
    <w:rsid w:val="00695B7B"/>
    <w:rsid w:val="00696117"/>
    <w:rsid w:val="006A2602"/>
    <w:rsid w:val="006B1FFC"/>
    <w:rsid w:val="006B2BC9"/>
    <w:rsid w:val="006B36E0"/>
    <w:rsid w:val="006B457D"/>
    <w:rsid w:val="006C0FBF"/>
    <w:rsid w:val="006C2055"/>
    <w:rsid w:val="006D10E4"/>
    <w:rsid w:val="006D13EA"/>
    <w:rsid w:val="006D14E4"/>
    <w:rsid w:val="006D1B9E"/>
    <w:rsid w:val="006D4BD2"/>
    <w:rsid w:val="006D5208"/>
    <w:rsid w:val="006D5291"/>
    <w:rsid w:val="006D58B1"/>
    <w:rsid w:val="006E7D66"/>
    <w:rsid w:val="006F549D"/>
    <w:rsid w:val="00700766"/>
    <w:rsid w:val="00701C2D"/>
    <w:rsid w:val="007041E1"/>
    <w:rsid w:val="0070476D"/>
    <w:rsid w:val="00704D05"/>
    <w:rsid w:val="00704D98"/>
    <w:rsid w:val="00705079"/>
    <w:rsid w:val="007068C3"/>
    <w:rsid w:val="00706904"/>
    <w:rsid w:val="007105D5"/>
    <w:rsid w:val="007118DC"/>
    <w:rsid w:val="00714F96"/>
    <w:rsid w:val="007178E6"/>
    <w:rsid w:val="007218F5"/>
    <w:rsid w:val="00723036"/>
    <w:rsid w:val="00724E8F"/>
    <w:rsid w:val="0072642E"/>
    <w:rsid w:val="007266AB"/>
    <w:rsid w:val="007328C6"/>
    <w:rsid w:val="00734998"/>
    <w:rsid w:val="0073538D"/>
    <w:rsid w:val="0074291E"/>
    <w:rsid w:val="00743248"/>
    <w:rsid w:val="0074420C"/>
    <w:rsid w:val="00751475"/>
    <w:rsid w:val="00755102"/>
    <w:rsid w:val="00761740"/>
    <w:rsid w:val="0077094B"/>
    <w:rsid w:val="00772DCD"/>
    <w:rsid w:val="00774D8D"/>
    <w:rsid w:val="007761D6"/>
    <w:rsid w:val="00777A3E"/>
    <w:rsid w:val="007847C6"/>
    <w:rsid w:val="00784E24"/>
    <w:rsid w:val="007852C0"/>
    <w:rsid w:val="00785655"/>
    <w:rsid w:val="00793A0C"/>
    <w:rsid w:val="00794413"/>
    <w:rsid w:val="00796E1F"/>
    <w:rsid w:val="007A10AF"/>
    <w:rsid w:val="007A258F"/>
    <w:rsid w:val="007A3A8D"/>
    <w:rsid w:val="007A3DBD"/>
    <w:rsid w:val="007A3EF9"/>
    <w:rsid w:val="007A492A"/>
    <w:rsid w:val="007A5FD7"/>
    <w:rsid w:val="007B5ADF"/>
    <w:rsid w:val="007B61CD"/>
    <w:rsid w:val="007B63FF"/>
    <w:rsid w:val="007B684E"/>
    <w:rsid w:val="007B7553"/>
    <w:rsid w:val="007C48D2"/>
    <w:rsid w:val="007C4BCA"/>
    <w:rsid w:val="007C63F6"/>
    <w:rsid w:val="007C78D2"/>
    <w:rsid w:val="007D7D20"/>
    <w:rsid w:val="007D7F5A"/>
    <w:rsid w:val="007E0E94"/>
    <w:rsid w:val="007F5BA4"/>
    <w:rsid w:val="007F6926"/>
    <w:rsid w:val="00800B56"/>
    <w:rsid w:val="0080130B"/>
    <w:rsid w:val="00806A71"/>
    <w:rsid w:val="00806A8D"/>
    <w:rsid w:val="00810588"/>
    <w:rsid w:val="00810AA6"/>
    <w:rsid w:val="00810E03"/>
    <w:rsid w:val="0081230F"/>
    <w:rsid w:val="008150EA"/>
    <w:rsid w:val="00820F50"/>
    <w:rsid w:val="0082150C"/>
    <w:rsid w:val="00824EDA"/>
    <w:rsid w:val="008301B8"/>
    <w:rsid w:val="008435CB"/>
    <w:rsid w:val="00845BBD"/>
    <w:rsid w:val="00845FC6"/>
    <w:rsid w:val="00851F05"/>
    <w:rsid w:val="00851F49"/>
    <w:rsid w:val="00853139"/>
    <w:rsid w:val="008578C2"/>
    <w:rsid w:val="008604FF"/>
    <w:rsid w:val="00860E37"/>
    <w:rsid w:val="008613D9"/>
    <w:rsid w:val="00866E64"/>
    <w:rsid w:val="0086706C"/>
    <w:rsid w:val="00873426"/>
    <w:rsid w:val="00874177"/>
    <w:rsid w:val="00874415"/>
    <w:rsid w:val="008803AC"/>
    <w:rsid w:val="0088085B"/>
    <w:rsid w:val="008850C2"/>
    <w:rsid w:val="008866E7"/>
    <w:rsid w:val="00890140"/>
    <w:rsid w:val="00891A97"/>
    <w:rsid w:val="008924C5"/>
    <w:rsid w:val="00895B81"/>
    <w:rsid w:val="0089614C"/>
    <w:rsid w:val="008A232C"/>
    <w:rsid w:val="008A489C"/>
    <w:rsid w:val="008A5527"/>
    <w:rsid w:val="008A5A71"/>
    <w:rsid w:val="008A6AA1"/>
    <w:rsid w:val="008A7077"/>
    <w:rsid w:val="008B1DFC"/>
    <w:rsid w:val="008B471A"/>
    <w:rsid w:val="008C147A"/>
    <w:rsid w:val="008C2621"/>
    <w:rsid w:val="008C41B3"/>
    <w:rsid w:val="008C5A0A"/>
    <w:rsid w:val="008D39F8"/>
    <w:rsid w:val="008D3C66"/>
    <w:rsid w:val="008D3F4B"/>
    <w:rsid w:val="008D425A"/>
    <w:rsid w:val="008D6581"/>
    <w:rsid w:val="008D6A07"/>
    <w:rsid w:val="008E2240"/>
    <w:rsid w:val="008E51C6"/>
    <w:rsid w:val="008E7545"/>
    <w:rsid w:val="008E7C2A"/>
    <w:rsid w:val="008F081B"/>
    <w:rsid w:val="008F269C"/>
    <w:rsid w:val="008F372D"/>
    <w:rsid w:val="008F3B90"/>
    <w:rsid w:val="008F5881"/>
    <w:rsid w:val="00904DF7"/>
    <w:rsid w:val="00920F4B"/>
    <w:rsid w:val="009259D8"/>
    <w:rsid w:val="009265C4"/>
    <w:rsid w:val="009316A4"/>
    <w:rsid w:val="009316C7"/>
    <w:rsid w:val="00935CD9"/>
    <w:rsid w:val="00943474"/>
    <w:rsid w:val="009454F8"/>
    <w:rsid w:val="0094757E"/>
    <w:rsid w:val="009508D3"/>
    <w:rsid w:val="00950FD2"/>
    <w:rsid w:val="00952702"/>
    <w:rsid w:val="0095397B"/>
    <w:rsid w:val="0095491D"/>
    <w:rsid w:val="009569E3"/>
    <w:rsid w:val="00975216"/>
    <w:rsid w:val="00975E9D"/>
    <w:rsid w:val="0097764B"/>
    <w:rsid w:val="0098033B"/>
    <w:rsid w:val="00983208"/>
    <w:rsid w:val="0098356B"/>
    <w:rsid w:val="00984C44"/>
    <w:rsid w:val="00990F5B"/>
    <w:rsid w:val="009951E3"/>
    <w:rsid w:val="00995A24"/>
    <w:rsid w:val="009A28AD"/>
    <w:rsid w:val="009A39B7"/>
    <w:rsid w:val="009A44F4"/>
    <w:rsid w:val="009A4E69"/>
    <w:rsid w:val="009B2D5C"/>
    <w:rsid w:val="009B4981"/>
    <w:rsid w:val="009B5B12"/>
    <w:rsid w:val="009C33DA"/>
    <w:rsid w:val="009C458C"/>
    <w:rsid w:val="009C719E"/>
    <w:rsid w:val="009D0756"/>
    <w:rsid w:val="009D22CD"/>
    <w:rsid w:val="009D49C0"/>
    <w:rsid w:val="009D6033"/>
    <w:rsid w:val="009D6E7B"/>
    <w:rsid w:val="009E0BA8"/>
    <w:rsid w:val="009E2005"/>
    <w:rsid w:val="009E35F2"/>
    <w:rsid w:val="009E4ACF"/>
    <w:rsid w:val="009E61D5"/>
    <w:rsid w:val="009E646E"/>
    <w:rsid w:val="009E78E8"/>
    <w:rsid w:val="009F678C"/>
    <w:rsid w:val="009F698D"/>
    <w:rsid w:val="009F768F"/>
    <w:rsid w:val="00A01863"/>
    <w:rsid w:val="00A018D0"/>
    <w:rsid w:val="00A02EF4"/>
    <w:rsid w:val="00A0489C"/>
    <w:rsid w:val="00A05093"/>
    <w:rsid w:val="00A0792C"/>
    <w:rsid w:val="00A11BF5"/>
    <w:rsid w:val="00A11C3E"/>
    <w:rsid w:val="00A12A40"/>
    <w:rsid w:val="00A12C0D"/>
    <w:rsid w:val="00A147DB"/>
    <w:rsid w:val="00A2269A"/>
    <w:rsid w:val="00A26D04"/>
    <w:rsid w:val="00A32CC7"/>
    <w:rsid w:val="00A33D0F"/>
    <w:rsid w:val="00A35BCB"/>
    <w:rsid w:val="00A37013"/>
    <w:rsid w:val="00A40855"/>
    <w:rsid w:val="00A422BE"/>
    <w:rsid w:val="00A460ED"/>
    <w:rsid w:val="00A46465"/>
    <w:rsid w:val="00A47FF6"/>
    <w:rsid w:val="00A5290D"/>
    <w:rsid w:val="00A57678"/>
    <w:rsid w:val="00A57D04"/>
    <w:rsid w:val="00A604C7"/>
    <w:rsid w:val="00A60AA5"/>
    <w:rsid w:val="00A612E1"/>
    <w:rsid w:val="00A62D9A"/>
    <w:rsid w:val="00A6688C"/>
    <w:rsid w:val="00A7271D"/>
    <w:rsid w:val="00A80028"/>
    <w:rsid w:val="00A8607C"/>
    <w:rsid w:val="00A9520A"/>
    <w:rsid w:val="00A95BBE"/>
    <w:rsid w:val="00A97FFB"/>
    <w:rsid w:val="00AA5E29"/>
    <w:rsid w:val="00AA5FB6"/>
    <w:rsid w:val="00AA7D89"/>
    <w:rsid w:val="00AB3350"/>
    <w:rsid w:val="00AB35DF"/>
    <w:rsid w:val="00AB5AB0"/>
    <w:rsid w:val="00AB6E74"/>
    <w:rsid w:val="00AC252A"/>
    <w:rsid w:val="00AC28FB"/>
    <w:rsid w:val="00AC53FA"/>
    <w:rsid w:val="00AC6127"/>
    <w:rsid w:val="00AD29BE"/>
    <w:rsid w:val="00AD2BF7"/>
    <w:rsid w:val="00AD61A5"/>
    <w:rsid w:val="00AD66EA"/>
    <w:rsid w:val="00AE09F8"/>
    <w:rsid w:val="00AE0B0E"/>
    <w:rsid w:val="00AE2637"/>
    <w:rsid w:val="00AE2CFF"/>
    <w:rsid w:val="00AE7BA8"/>
    <w:rsid w:val="00AE7E0E"/>
    <w:rsid w:val="00AF1180"/>
    <w:rsid w:val="00AF6B69"/>
    <w:rsid w:val="00AF7CC6"/>
    <w:rsid w:val="00B000D9"/>
    <w:rsid w:val="00B020E0"/>
    <w:rsid w:val="00B03C99"/>
    <w:rsid w:val="00B0633C"/>
    <w:rsid w:val="00B111B7"/>
    <w:rsid w:val="00B139CF"/>
    <w:rsid w:val="00B13F3B"/>
    <w:rsid w:val="00B2057E"/>
    <w:rsid w:val="00B208EC"/>
    <w:rsid w:val="00B20E84"/>
    <w:rsid w:val="00B241D3"/>
    <w:rsid w:val="00B2536D"/>
    <w:rsid w:val="00B257C2"/>
    <w:rsid w:val="00B258EC"/>
    <w:rsid w:val="00B279C5"/>
    <w:rsid w:val="00B301B6"/>
    <w:rsid w:val="00B304F3"/>
    <w:rsid w:val="00B305EE"/>
    <w:rsid w:val="00B32D56"/>
    <w:rsid w:val="00B348D7"/>
    <w:rsid w:val="00B34F01"/>
    <w:rsid w:val="00B36FD1"/>
    <w:rsid w:val="00B3730C"/>
    <w:rsid w:val="00B403E8"/>
    <w:rsid w:val="00B407A0"/>
    <w:rsid w:val="00B41A93"/>
    <w:rsid w:val="00B41F26"/>
    <w:rsid w:val="00B426AD"/>
    <w:rsid w:val="00B42C79"/>
    <w:rsid w:val="00B453AF"/>
    <w:rsid w:val="00B4607D"/>
    <w:rsid w:val="00B5064C"/>
    <w:rsid w:val="00B567C4"/>
    <w:rsid w:val="00B56C65"/>
    <w:rsid w:val="00B600AC"/>
    <w:rsid w:val="00B60AFD"/>
    <w:rsid w:val="00B615C2"/>
    <w:rsid w:val="00B679F1"/>
    <w:rsid w:val="00B72E6B"/>
    <w:rsid w:val="00B80327"/>
    <w:rsid w:val="00B81D7A"/>
    <w:rsid w:val="00B82CCC"/>
    <w:rsid w:val="00B83D95"/>
    <w:rsid w:val="00B86366"/>
    <w:rsid w:val="00B86A7D"/>
    <w:rsid w:val="00B871F4"/>
    <w:rsid w:val="00B87274"/>
    <w:rsid w:val="00B9258C"/>
    <w:rsid w:val="00B92B90"/>
    <w:rsid w:val="00B937E1"/>
    <w:rsid w:val="00B94D50"/>
    <w:rsid w:val="00B950AB"/>
    <w:rsid w:val="00B96499"/>
    <w:rsid w:val="00B965F8"/>
    <w:rsid w:val="00BA3E22"/>
    <w:rsid w:val="00BA54EE"/>
    <w:rsid w:val="00BA747F"/>
    <w:rsid w:val="00BB62F3"/>
    <w:rsid w:val="00BB7740"/>
    <w:rsid w:val="00BC1984"/>
    <w:rsid w:val="00BC23FA"/>
    <w:rsid w:val="00BC2670"/>
    <w:rsid w:val="00BC58E7"/>
    <w:rsid w:val="00BC5A59"/>
    <w:rsid w:val="00BC5C8C"/>
    <w:rsid w:val="00BC62B0"/>
    <w:rsid w:val="00BC66EC"/>
    <w:rsid w:val="00BC78FD"/>
    <w:rsid w:val="00BD0C9B"/>
    <w:rsid w:val="00BD0CA5"/>
    <w:rsid w:val="00BD2D78"/>
    <w:rsid w:val="00BD3245"/>
    <w:rsid w:val="00BD3EE5"/>
    <w:rsid w:val="00BD57C5"/>
    <w:rsid w:val="00BD5F96"/>
    <w:rsid w:val="00BE17A2"/>
    <w:rsid w:val="00BE1B49"/>
    <w:rsid w:val="00BE1CDB"/>
    <w:rsid w:val="00BE2CE3"/>
    <w:rsid w:val="00BE408C"/>
    <w:rsid w:val="00BE762E"/>
    <w:rsid w:val="00BE78FE"/>
    <w:rsid w:val="00BF32AF"/>
    <w:rsid w:val="00BF4691"/>
    <w:rsid w:val="00BF53FB"/>
    <w:rsid w:val="00BF57BD"/>
    <w:rsid w:val="00BF6430"/>
    <w:rsid w:val="00BF6977"/>
    <w:rsid w:val="00C00A86"/>
    <w:rsid w:val="00C018A5"/>
    <w:rsid w:val="00C03A24"/>
    <w:rsid w:val="00C0522A"/>
    <w:rsid w:val="00C059FF"/>
    <w:rsid w:val="00C06414"/>
    <w:rsid w:val="00C064A7"/>
    <w:rsid w:val="00C1473B"/>
    <w:rsid w:val="00C24856"/>
    <w:rsid w:val="00C249DC"/>
    <w:rsid w:val="00C25643"/>
    <w:rsid w:val="00C310AB"/>
    <w:rsid w:val="00C313B2"/>
    <w:rsid w:val="00C32CFB"/>
    <w:rsid w:val="00C3394D"/>
    <w:rsid w:val="00C3623A"/>
    <w:rsid w:val="00C36F1A"/>
    <w:rsid w:val="00C36FDD"/>
    <w:rsid w:val="00C40CA4"/>
    <w:rsid w:val="00C42E94"/>
    <w:rsid w:val="00C43E2D"/>
    <w:rsid w:val="00C472AB"/>
    <w:rsid w:val="00C47357"/>
    <w:rsid w:val="00C50A4A"/>
    <w:rsid w:val="00C526B9"/>
    <w:rsid w:val="00C53D41"/>
    <w:rsid w:val="00C551C8"/>
    <w:rsid w:val="00C575E8"/>
    <w:rsid w:val="00C60813"/>
    <w:rsid w:val="00C64CF4"/>
    <w:rsid w:val="00C657EC"/>
    <w:rsid w:val="00C6670E"/>
    <w:rsid w:val="00C7122F"/>
    <w:rsid w:val="00C825AA"/>
    <w:rsid w:val="00C83291"/>
    <w:rsid w:val="00C83427"/>
    <w:rsid w:val="00C83834"/>
    <w:rsid w:val="00C84CF9"/>
    <w:rsid w:val="00C8713D"/>
    <w:rsid w:val="00C9686D"/>
    <w:rsid w:val="00CA0C8C"/>
    <w:rsid w:val="00CA33F1"/>
    <w:rsid w:val="00CA3AE1"/>
    <w:rsid w:val="00CA4304"/>
    <w:rsid w:val="00CA5B18"/>
    <w:rsid w:val="00CB0A9E"/>
    <w:rsid w:val="00CB4549"/>
    <w:rsid w:val="00CB6956"/>
    <w:rsid w:val="00CB6F0F"/>
    <w:rsid w:val="00CC03D7"/>
    <w:rsid w:val="00CC6DF6"/>
    <w:rsid w:val="00CC7236"/>
    <w:rsid w:val="00CC7345"/>
    <w:rsid w:val="00CD0827"/>
    <w:rsid w:val="00CD2926"/>
    <w:rsid w:val="00CD5A7B"/>
    <w:rsid w:val="00CD675A"/>
    <w:rsid w:val="00CE0522"/>
    <w:rsid w:val="00CE2821"/>
    <w:rsid w:val="00CE354D"/>
    <w:rsid w:val="00CE5D40"/>
    <w:rsid w:val="00CE6283"/>
    <w:rsid w:val="00CE7DFF"/>
    <w:rsid w:val="00CF3406"/>
    <w:rsid w:val="00CF3690"/>
    <w:rsid w:val="00CF6141"/>
    <w:rsid w:val="00D00144"/>
    <w:rsid w:val="00D00238"/>
    <w:rsid w:val="00D016ED"/>
    <w:rsid w:val="00D06367"/>
    <w:rsid w:val="00D07FE5"/>
    <w:rsid w:val="00D11631"/>
    <w:rsid w:val="00D11BCA"/>
    <w:rsid w:val="00D14588"/>
    <w:rsid w:val="00D1598E"/>
    <w:rsid w:val="00D23F0F"/>
    <w:rsid w:val="00D24701"/>
    <w:rsid w:val="00D247CE"/>
    <w:rsid w:val="00D31C83"/>
    <w:rsid w:val="00D32872"/>
    <w:rsid w:val="00D3609A"/>
    <w:rsid w:val="00D369A9"/>
    <w:rsid w:val="00D369C5"/>
    <w:rsid w:val="00D43236"/>
    <w:rsid w:val="00D433E7"/>
    <w:rsid w:val="00D505F8"/>
    <w:rsid w:val="00D514FC"/>
    <w:rsid w:val="00D56757"/>
    <w:rsid w:val="00D56E5C"/>
    <w:rsid w:val="00D61904"/>
    <w:rsid w:val="00D62C71"/>
    <w:rsid w:val="00D64CCA"/>
    <w:rsid w:val="00D65F3C"/>
    <w:rsid w:val="00D67C54"/>
    <w:rsid w:val="00D72F74"/>
    <w:rsid w:val="00D7529C"/>
    <w:rsid w:val="00D75388"/>
    <w:rsid w:val="00D7795B"/>
    <w:rsid w:val="00D84EA6"/>
    <w:rsid w:val="00D878BE"/>
    <w:rsid w:val="00D87D5B"/>
    <w:rsid w:val="00D92337"/>
    <w:rsid w:val="00D92A7B"/>
    <w:rsid w:val="00D9346B"/>
    <w:rsid w:val="00D94914"/>
    <w:rsid w:val="00D951BD"/>
    <w:rsid w:val="00D970A2"/>
    <w:rsid w:val="00DA0227"/>
    <w:rsid w:val="00DA22FF"/>
    <w:rsid w:val="00DA4FF2"/>
    <w:rsid w:val="00DA7F65"/>
    <w:rsid w:val="00DB0702"/>
    <w:rsid w:val="00DB105D"/>
    <w:rsid w:val="00DB1C76"/>
    <w:rsid w:val="00DB35F6"/>
    <w:rsid w:val="00DB3F42"/>
    <w:rsid w:val="00DB415F"/>
    <w:rsid w:val="00DB5D0B"/>
    <w:rsid w:val="00DB6823"/>
    <w:rsid w:val="00DC13BE"/>
    <w:rsid w:val="00DC1776"/>
    <w:rsid w:val="00DC450D"/>
    <w:rsid w:val="00DC4F43"/>
    <w:rsid w:val="00DC6C4C"/>
    <w:rsid w:val="00DD4616"/>
    <w:rsid w:val="00DD69F6"/>
    <w:rsid w:val="00DE5E39"/>
    <w:rsid w:val="00DE649B"/>
    <w:rsid w:val="00DE7EB0"/>
    <w:rsid w:val="00DF0F9B"/>
    <w:rsid w:val="00DF1444"/>
    <w:rsid w:val="00DF2E30"/>
    <w:rsid w:val="00DF30DD"/>
    <w:rsid w:val="00E11207"/>
    <w:rsid w:val="00E2015A"/>
    <w:rsid w:val="00E22E13"/>
    <w:rsid w:val="00E23990"/>
    <w:rsid w:val="00E24A80"/>
    <w:rsid w:val="00E31E4B"/>
    <w:rsid w:val="00E325E9"/>
    <w:rsid w:val="00E34216"/>
    <w:rsid w:val="00E37053"/>
    <w:rsid w:val="00E37A1C"/>
    <w:rsid w:val="00E37B48"/>
    <w:rsid w:val="00E47066"/>
    <w:rsid w:val="00E5433F"/>
    <w:rsid w:val="00E5536B"/>
    <w:rsid w:val="00E55CEF"/>
    <w:rsid w:val="00E56666"/>
    <w:rsid w:val="00E57CEC"/>
    <w:rsid w:val="00E67604"/>
    <w:rsid w:val="00E70871"/>
    <w:rsid w:val="00E73B85"/>
    <w:rsid w:val="00E75228"/>
    <w:rsid w:val="00E75770"/>
    <w:rsid w:val="00E75E7E"/>
    <w:rsid w:val="00E80EE0"/>
    <w:rsid w:val="00E82566"/>
    <w:rsid w:val="00E862D2"/>
    <w:rsid w:val="00E869D8"/>
    <w:rsid w:val="00E912CE"/>
    <w:rsid w:val="00E916CA"/>
    <w:rsid w:val="00E91A08"/>
    <w:rsid w:val="00E92B61"/>
    <w:rsid w:val="00E94890"/>
    <w:rsid w:val="00EA055B"/>
    <w:rsid w:val="00EA055C"/>
    <w:rsid w:val="00EA3AA0"/>
    <w:rsid w:val="00EA4D6E"/>
    <w:rsid w:val="00EA4FA8"/>
    <w:rsid w:val="00EB7027"/>
    <w:rsid w:val="00EC0182"/>
    <w:rsid w:val="00EC032D"/>
    <w:rsid w:val="00EC6053"/>
    <w:rsid w:val="00ED00DD"/>
    <w:rsid w:val="00ED14A3"/>
    <w:rsid w:val="00ED322F"/>
    <w:rsid w:val="00ED5BB5"/>
    <w:rsid w:val="00ED647A"/>
    <w:rsid w:val="00ED6880"/>
    <w:rsid w:val="00EE2030"/>
    <w:rsid w:val="00EE277A"/>
    <w:rsid w:val="00EE2F3C"/>
    <w:rsid w:val="00EE48FF"/>
    <w:rsid w:val="00EE4D75"/>
    <w:rsid w:val="00EE57F2"/>
    <w:rsid w:val="00EF0B5A"/>
    <w:rsid w:val="00EF1421"/>
    <w:rsid w:val="00EF3134"/>
    <w:rsid w:val="00EF3FA1"/>
    <w:rsid w:val="00F008C3"/>
    <w:rsid w:val="00F01BA1"/>
    <w:rsid w:val="00F0793C"/>
    <w:rsid w:val="00F11338"/>
    <w:rsid w:val="00F11A59"/>
    <w:rsid w:val="00F12B76"/>
    <w:rsid w:val="00F23539"/>
    <w:rsid w:val="00F25088"/>
    <w:rsid w:val="00F314A9"/>
    <w:rsid w:val="00F3188A"/>
    <w:rsid w:val="00F331A3"/>
    <w:rsid w:val="00F34460"/>
    <w:rsid w:val="00F45033"/>
    <w:rsid w:val="00F45A6C"/>
    <w:rsid w:val="00F4761C"/>
    <w:rsid w:val="00F5080C"/>
    <w:rsid w:val="00F50A9B"/>
    <w:rsid w:val="00F52DEF"/>
    <w:rsid w:val="00F54803"/>
    <w:rsid w:val="00F55A47"/>
    <w:rsid w:val="00F55D40"/>
    <w:rsid w:val="00F621CF"/>
    <w:rsid w:val="00F62AA5"/>
    <w:rsid w:val="00F62DDF"/>
    <w:rsid w:val="00F63204"/>
    <w:rsid w:val="00F661FA"/>
    <w:rsid w:val="00F70785"/>
    <w:rsid w:val="00F731EC"/>
    <w:rsid w:val="00F7321E"/>
    <w:rsid w:val="00F740AC"/>
    <w:rsid w:val="00F75796"/>
    <w:rsid w:val="00F814F9"/>
    <w:rsid w:val="00F81F40"/>
    <w:rsid w:val="00F8254F"/>
    <w:rsid w:val="00F8347E"/>
    <w:rsid w:val="00F85D42"/>
    <w:rsid w:val="00F867A6"/>
    <w:rsid w:val="00F86BFB"/>
    <w:rsid w:val="00F87536"/>
    <w:rsid w:val="00F905D8"/>
    <w:rsid w:val="00F92BD4"/>
    <w:rsid w:val="00F93573"/>
    <w:rsid w:val="00F95550"/>
    <w:rsid w:val="00FA5804"/>
    <w:rsid w:val="00FA5A52"/>
    <w:rsid w:val="00FB2050"/>
    <w:rsid w:val="00FB7C1A"/>
    <w:rsid w:val="00FC1601"/>
    <w:rsid w:val="00FC4511"/>
    <w:rsid w:val="00FC48C0"/>
    <w:rsid w:val="00FC6117"/>
    <w:rsid w:val="00FC6E86"/>
    <w:rsid w:val="00FD0E0C"/>
    <w:rsid w:val="00FD45A5"/>
    <w:rsid w:val="00FD6761"/>
    <w:rsid w:val="00FD7438"/>
    <w:rsid w:val="00FE1C38"/>
    <w:rsid w:val="00FE2D0B"/>
    <w:rsid w:val="00FE52B1"/>
    <w:rsid w:val="00FF0196"/>
    <w:rsid w:val="00FF0ACE"/>
    <w:rsid w:val="00FF12AB"/>
    <w:rsid w:val="00FF57EB"/>
    <w:rsid w:val="00FF617D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823"/>
    <w:pPr>
      <w:keepNext/>
      <w:spacing w:before="200" w:after="200"/>
      <w:jc w:val="both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58B1"/>
    <w:pPr>
      <w:widowControl w:val="0"/>
      <w:numPr>
        <w:numId w:val="43"/>
      </w:numPr>
      <w:spacing w:before="160" w:after="160"/>
      <w:jc w:val="both"/>
      <w:outlineLvl w:val="1"/>
    </w:pPr>
    <w:rPr>
      <w:b/>
      <w:bCs/>
      <w:iCs/>
      <w: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58B1"/>
    <w:pPr>
      <w:widowControl w:val="0"/>
      <w:numPr>
        <w:ilvl w:val="1"/>
        <w:numId w:val="43"/>
      </w:numPr>
      <w:spacing w:before="160" w:after="160"/>
      <w:ind w:left="0"/>
      <w:jc w:val="both"/>
      <w:outlineLvl w:val="2"/>
    </w:pPr>
    <w:rPr>
      <w:b/>
      <w:bCs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D58B1"/>
    <w:pPr>
      <w:widowControl w:val="0"/>
      <w:numPr>
        <w:ilvl w:val="2"/>
        <w:numId w:val="43"/>
      </w:numPr>
      <w:spacing w:before="120" w:after="1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1"/>
    <w:uiPriority w:val="99"/>
    <w:qFormat/>
    <w:rsid w:val="008A6AA1"/>
    <w:pPr>
      <w:numPr>
        <w:ilvl w:val="4"/>
        <w:numId w:val="4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8A6AA1"/>
    <w:pPr>
      <w:numPr>
        <w:ilvl w:val="5"/>
        <w:numId w:val="4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8A6AA1"/>
    <w:pPr>
      <w:numPr>
        <w:ilvl w:val="6"/>
        <w:numId w:val="4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8A6AA1"/>
    <w:pPr>
      <w:numPr>
        <w:ilvl w:val="7"/>
        <w:numId w:val="4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1"/>
    <w:uiPriority w:val="99"/>
    <w:qFormat/>
    <w:rsid w:val="008A6AA1"/>
    <w:pPr>
      <w:numPr>
        <w:ilvl w:val="8"/>
        <w:numId w:val="4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0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0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0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0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0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09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0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0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090"/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rsid w:val="00555AA1"/>
  </w:style>
  <w:style w:type="paragraph" w:styleId="BodyText">
    <w:name w:val="Body Text"/>
    <w:basedOn w:val="Normal"/>
    <w:link w:val="BodyTextChar"/>
    <w:uiPriority w:val="99"/>
    <w:rsid w:val="00555A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2090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2090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141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32090"/>
    <w:rPr>
      <w:sz w:val="24"/>
      <w:szCs w:val="24"/>
    </w:rPr>
  </w:style>
  <w:style w:type="paragraph" w:customStyle="1" w:styleId="ConsNormal">
    <w:name w:val="ConsNormal"/>
    <w:uiPriority w:val="99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0">
    <w:name w:val="МОЕ"/>
    <w:basedOn w:val="Normal"/>
    <w:uiPriority w:val="99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1">
    <w:name w:val="основной"/>
    <w:basedOn w:val="Normal"/>
    <w:uiPriority w:val="99"/>
    <w:rsid w:val="0008376D"/>
    <w:pPr>
      <w:keepNext/>
      <w:suppressAutoHyphens/>
    </w:pPr>
    <w:rPr>
      <w:rFonts w:ascii="Arial" w:hAnsi="Arial"/>
      <w:kern w:val="1"/>
    </w:rPr>
  </w:style>
  <w:style w:type="paragraph" w:customStyle="1" w:styleId="a2">
    <w:name w:val="Знак Знак Знак Знак Знак Знак"/>
    <w:basedOn w:val="Normal"/>
    <w:uiPriority w:val="99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basedOn w:val="DefaultParagraphFont"/>
    <w:uiPriority w:val="99"/>
    <w:rsid w:val="004315BD"/>
    <w:rPr>
      <w:rFonts w:cs="Times New Roman"/>
      <w:sz w:val="24"/>
    </w:rPr>
  </w:style>
  <w:style w:type="paragraph" w:customStyle="1" w:styleId="Iauiue">
    <w:name w:val="Iau?iue"/>
    <w:uiPriority w:val="99"/>
    <w:rsid w:val="004315BD"/>
    <w:pPr>
      <w:widowControl w:val="0"/>
      <w:suppressAutoHyphens/>
    </w:pPr>
    <w:rPr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B600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2090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ienie">
    <w:name w:val="nienie"/>
    <w:basedOn w:val="Iauiue"/>
    <w:uiPriority w:val="99"/>
    <w:rsid w:val="003F1901"/>
    <w:pPr>
      <w:keepLines/>
      <w:suppressAutoHyphens w:val="0"/>
      <w:ind w:left="709" w:hanging="284"/>
      <w:jc w:val="both"/>
    </w:pPr>
    <w:rPr>
      <w:rFonts w:ascii="Peterburg" w:hAnsi="Peterburg" w:cs="Peterburg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314A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F314A9"/>
    <w:rPr>
      <w:rFonts w:cs="Times New Roman"/>
      <w:color w:val="008000"/>
    </w:rPr>
  </w:style>
  <w:style w:type="paragraph" w:customStyle="1" w:styleId="a5">
    <w:name w:val="Заголовок статьи"/>
    <w:basedOn w:val="Normal"/>
    <w:next w:val="Normal"/>
    <w:uiPriority w:val="99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Footer">
    <w:name w:val="footer"/>
    <w:basedOn w:val="Normal"/>
    <w:link w:val="FooterChar1"/>
    <w:uiPriority w:val="99"/>
    <w:rsid w:val="002952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09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2952E6"/>
    <w:rPr>
      <w:rFonts w:cs="Times New Roman"/>
    </w:rPr>
  </w:style>
  <w:style w:type="paragraph" w:customStyle="1" w:styleId="a6">
    <w:name w:val="Зоны"/>
    <w:basedOn w:val="Normal"/>
    <w:uiPriority w:val="99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Normal"/>
    <w:uiPriority w:val="99"/>
    <w:rsid w:val="00526F72"/>
    <w:pPr>
      <w:numPr>
        <w:numId w:val="3"/>
      </w:numPr>
      <w:tabs>
        <w:tab w:val="left" w:pos="851"/>
      </w:tabs>
      <w:spacing w:after="80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B937E1"/>
    <w:rPr>
      <w:rFonts w:cs="Times New Roman"/>
      <w:color w:val="0044AA"/>
      <w:u w:val="single"/>
    </w:rPr>
  </w:style>
  <w:style w:type="paragraph" w:customStyle="1" w:styleId="src">
    <w:name w:val="src"/>
    <w:basedOn w:val="Normal"/>
    <w:uiPriority w:val="99"/>
    <w:rsid w:val="00B937E1"/>
    <w:pPr>
      <w:spacing w:after="240"/>
    </w:pPr>
    <w:rPr>
      <w:i/>
      <w:iCs/>
      <w:color w:val="939756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9E2005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3209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7">
    <w:name w:val="Раздел"/>
    <w:basedOn w:val="Normal"/>
    <w:uiPriority w:val="99"/>
    <w:rsid w:val="009E2005"/>
    <w:pPr>
      <w:ind w:left="720"/>
    </w:pPr>
    <w:rPr>
      <w:b/>
    </w:rPr>
  </w:style>
  <w:style w:type="character" w:customStyle="1" w:styleId="10">
    <w:name w:val="Знак Знак10"/>
    <w:basedOn w:val="DefaultParagraphFont"/>
    <w:uiPriority w:val="99"/>
    <w:rsid w:val="00E75228"/>
    <w:rPr>
      <w:rFonts w:ascii="Courier New" w:hAnsi="Courier New" w:cs="Courier New"/>
      <w:lang w:val="ru-RU" w:eastAsia="ru-RU" w:bidi="ar-SA"/>
    </w:rPr>
  </w:style>
  <w:style w:type="paragraph" w:customStyle="1" w:styleId="a8">
    <w:name w:val="Генплан"/>
    <w:basedOn w:val="Normal"/>
    <w:uiPriority w:val="99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Normal"/>
    <w:uiPriority w:val="99"/>
    <w:rsid w:val="00212E20"/>
    <w:pPr>
      <w:spacing w:line="360" w:lineRule="auto"/>
      <w:jc w:val="center"/>
    </w:pPr>
  </w:style>
  <w:style w:type="table" w:styleId="TableGrid">
    <w:name w:val="Table Grid"/>
    <w:basedOn w:val="TableNormal"/>
    <w:uiPriority w:val="99"/>
    <w:rsid w:val="00F632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D32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090"/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7852C0"/>
    <w:pPr>
      <w:jc w:val="both"/>
    </w:pPr>
    <w:rPr>
      <w:b/>
      <w:caps/>
    </w:rPr>
  </w:style>
  <w:style w:type="paragraph" w:styleId="TOC2">
    <w:name w:val="toc 2"/>
    <w:basedOn w:val="Normal"/>
    <w:next w:val="Normal"/>
    <w:autoRedefine/>
    <w:uiPriority w:val="99"/>
    <w:rsid w:val="007852C0"/>
    <w:pPr>
      <w:jc w:val="both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7852C0"/>
    <w:pPr>
      <w:ind w:left="567"/>
      <w:jc w:val="both"/>
    </w:pPr>
  </w:style>
  <w:style w:type="paragraph" w:styleId="TOC4">
    <w:name w:val="toc 4"/>
    <w:basedOn w:val="Normal"/>
    <w:next w:val="Normal"/>
    <w:autoRedefine/>
    <w:uiPriority w:val="99"/>
    <w:rsid w:val="007852C0"/>
    <w:pPr>
      <w:ind w:left="567"/>
      <w:jc w:val="both"/>
    </w:pPr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C2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90"/>
    <w:rPr>
      <w:sz w:val="0"/>
      <w:szCs w:val="0"/>
    </w:rPr>
  </w:style>
  <w:style w:type="paragraph" w:customStyle="1" w:styleId="8">
    <w:name w:val="Стиль8"/>
    <w:basedOn w:val="Normal"/>
    <w:uiPriority w:val="99"/>
    <w:rsid w:val="00BA3E2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Normal"/>
    <w:link w:val="S1"/>
    <w:uiPriority w:val="99"/>
    <w:rsid w:val="00785655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DefaultParagraphFont"/>
    <w:link w:val="S0"/>
    <w:uiPriority w:val="99"/>
    <w:locked/>
    <w:rsid w:val="00785655"/>
    <w:rPr>
      <w:rFonts w:cs="Times New Roman"/>
      <w:sz w:val="24"/>
      <w:szCs w:val="24"/>
      <w:lang w:val="ru-RU" w:eastAsia="ru-RU" w:bidi="ar-SA"/>
    </w:rPr>
  </w:style>
  <w:style w:type="paragraph" w:customStyle="1" w:styleId="a9">
    <w:name w:val="Без интервала"/>
    <w:link w:val="aa"/>
    <w:uiPriority w:val="99"/>
    <w:rsid w:val="00983208"/>
    <w:rPr>
      <w:sz w:val="24"/>
      <w:szCs w:val="20"/>
      <w:lang w:eastAsia="en-US"/>
    </w:rPr>
  </w:style>
  <w:style w:type="character" w:customStyle="1" w:styleId="aa">
    <w:name w:val="Без интервала Знак"/>
    <w:link w:val="a9"/>
    <w:uiPriority w:val="99"/>
    <w:locked/>
    <w:rsid w:val="00983208"/>
    <w:rPr>
      <w:rFonts w:eastAsia="Times New Roman"/>
      <w:sz w:val="24"/>
      <w:lang w:eastAsia="en-US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8A6AA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8A6AA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9"/>
    <w:semiHidden/>
    <w:locked/>
    <w:rsid w:val="008A6AA1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semiHidden/>
    <w:locked/>
    <w:rsid w:val="008A6A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basedOn w:val="DefaultParagraphFont"/>
    <w:link w:val="Heading9"/>
    <w:uiPriority w:val="99"/>
    <w:semiHidden/>
    <w:locked/>
    <w:rsid w:val="008A6AA1"/>
    <w:rPr>
      <w:rFonts w:ascii="Cambria" w:eastAsia="Times New Roman" w:hAnsi="Cambria" w:cs="Times New Roman"/>
      <w:sz w:val="22"/>
      <w:szCs w:val="22"/>
    </w:rPr>
  </w:style>
  <w:style w:type="paragraph" w:customStyle="1" w:styleId="ab">
    <w:name w:val="Заголовок"/>
    <w:basedOn w:val="Heading3"/>
    <w:uiPriority w:val="99"/>
    <w:rsid w:val="00975216"/>
  </w:style>
  <w:style w:type="character" w:customStyle="1" w:styleId="apple-converted-space">
    <w:name w:val="apple-converted-space"/>
    <w:basedOn w:val="DefaultParagraphFont"/>
    <w:uiPriority w:val="99"/>
    <w:rsid w:val="00D878BE"/>
    <w:rPr>
      <w:rFonts w:cs="Times New Roman"/>
    </w:rPr>
  </w:style>
  <w:style w:type="paragraph" w:customStyle="1" w:styleId="ConsPlusTitle">
    <w:name w:val="ConsPlusTitle"/>
    <w:uiPriority w:val="99"/>
    <w:rsid w:val="00CE354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B34F0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4189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75E270CB94851EE4A58AE9275EC5EAD4F419E7EC32A490B539E76ABDBEA19A76497DD0F4D311F352b1x1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31DE9D3CB5DB9E68D52FBEF12D93AD2AF3CFB809C71CC70728C2B5242DBCC522722789EC466E13C45EUAz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0F336A136A1E13D2B9474530C5548D0219B1A626DFA246FA63C921A998862B7093F785AE3B2217D235DFe3M3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0F336A136A1E13D2B9474530C5548D0219B1A627DEA44AF263C921A998862B7093F785AE3B2217D234D8e3M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E9D3CB5DB9E68D52FBEF12D93AD2AF3CFB90FC41FC10728C2B5242DBCUCz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39</Pages>
  <Words>19500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subject/>
  <dc:creator>NK</dc:creator>
  <cp:keywords/>
  <dc:description/>
  <cp:lastModifiedBy>Mail</cp:lastModifiedBy>
  <cp:revision>2</cp:revision>
  <cp:lastPrinted>2015-12-24T04:12:00Z</cp:lastPrinted>
  <dcterms:created xsi:type="dcterms:W3CDTF">2016-08-15T01:56:00Z</dcterms:created>
  <dcterms:modified xsi:type="dcterms:W3CDTF">2016-08-15T01:56:00Z</dcterms:modified>
</cp:coreProperties>
</file>